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B1F" w:rsidRPr="00877659" w:rsidRDefault="00104B1F" w:rsidP="00104B1F">
      <w:pPr>
        <w:autoSpaceDE w:val="0"/>
        <w:autoSpaceDN w:val="0"/>
        <w:adjustRightInd w:val="0"/>
        <w:rPr>
          <w:rFonts w:eastAsiaTheme="minorHAnsi"/>
          <w:b/>
          <w:sz w:val="22"/>
          <w:szCs w:val="22"/>
        </w:rPr>
      </w:pPr>
      <w:r w:rsidRPr="00877659">
        <w:rPr>
          <w:rFonts w:eastAsiaTheme="minorHAnsi"/>
          <w:b/>
          <w:sz w:val="22"/>
          <w:szCs w:val="22"/>
        </w:rPr>
        <w:t>Information:</w:t>
      </w:r>
    </w:p>
    <w:p w:rsidR="00283A2C" w:rsidRPr="00877659" w:rsidRDefault="00104E4D" w:rsidP="00283A2C">
      <w:pPr>
        <w:autoSpaceDE w:val="0"/>
        <w:autoSpaceDN w:val="0"/>
        <w:adjustRightInd w:val="0"/>
        <w:rPr>
          <w:rFonts w:eastAsiaTheme="minorHAnsi"/>
          <w:b/>
          <w:sz w:val="22"/>
          <w:szCs w:val="22"/>
        </w:rPr>
      </w:pPr>
      <w:r>
        <w:rPr>
          <w:rFonts w:eastAsiaTheme="minorHAnsi"/>
          <w:b/>
          <w:sz w:val="22"/>
          <w:szCs w:val="22"/>
        </w:rPr>
        <w:t>The purpose of FY ‘18</w:t>
      </w:r>
      <w:r w:rsidR="00283A2C" w:rsidRPr="00877659">
        <w:rPr>
          <w:rFonts w:eastAsiaTheme="minorHAnsi"/>
          <w:b/>
          <w:sz w:val="22"/>
          <w:szCs w:val="22"/>
        </w:rPr>
        <w:t xml:space="preserve"> </w:t>
      </w:r>
      <w:r w:rsidR="004E4C53" w:rsidRPr="004E4C53">
        <w:rPr>
          <w:rFonts w:eastAsiaTheme="minorHAnsi"/>
          <w:sz w:val="22"/>
          <w:szCs w:val="22"/>
        </w:rPr>
        <w:t>(July 1, 2017-June 30, 2018)</w:t>
      </w:r>
      <w:r w:rsidR="004E4C53">
        <w:rPr>
          <w:rFonts w:eastAsiaTheme="minorHAnsi"/>
          <w:b/>
          <w:sz w:val="22"/>
          <w:szCs w:val="22"/>
        </w:rPr>
        <w:t xml:space="preserve"> </w:t>
      </w:r>
      <w:r w:rsidR="00283A2C" w:rsidRPr="00877659">
        <w:rPr>
          <w:rFonts w:eastAsiaTheme="minorHAnsi"/>
          <w:b/>
          <w:sz w:val="22"/>
          <w:szCs w:val="22"/>
        </w:rPr>
        <w:t>Restorative Justice Counci</w:t>
      </w:r>
      <w:r>
        <w:rPr>
          <w:rFonts w:eastAsiaTheme="minorHAnsi"/>
          <w:b/>
          <w:sz w:val="22"/>
          <w:szCs w:val="22"/>
        </w:rPr>
        <w:t>l Funding is to support</w:t>
      </w:r>
      <w:r w:rsidR="00283A2C" w:rsidRPr="00877659">
        <w:rPr>
          <w:rFonts w:eastAsiaTheme="minorHAnsi"/>
          <w:b/>
          <w:sz w:val="22"/>
          <w:szCs w:val="22"/>
        </w:rPr>
        <w:t xml:space="preserve"> restorative justice programs </w:t>
      </w:r>
      <w:r>
        <w:rPr>
          <w:rFonts w:eastAsiaTheme="minorHAnsi"/>
          <w:b/>
          <w:sz w:val="22"/>
          <w:szCs w:val="22"/>
        </w:rPr>
        <w:t>in providing</w:t>
      </w:r>
      <w:r w:rsidR="00283A2C" w:rsidRPr="00877659">
        <w:rPr>
          <w:rFonts w:eastAsiaTheme="minorHAnsi"/>
          <w:b/>
          <w:sz w:val="22"/>
          <w:szCs w:val="22"/>
        </w:rPr>
        <w:t xml:space="preserve"> services that will help keep juveniles out of the criminal justice system.</w:t>
      </w:r>
    </w:p>
    <w:p w:rsidR="00283A2C" w:rsidRPr="00877659" w:rsidRDefault="00283A2C" w:rsidP="00104B1F">
      <w:pPr>
        <w:autoSpaceDE w:val="0"/>
        <w:autoSpaceDN w:val="0"/>
        <w:adjustRightInd w:val="0"/>
        <w:rPr>
          <w:rFonts w:eastAsiaTheme="minorHAnsi"/>
          <w:b/>
          <w:sz w:val="22"/>
          <w:szCs w:val="22"/>
        </w:rPr>
      </w:pPr>
    </w:p>
    <w:p w:rsidR="00877499" w:rsidRDefault="00104B1F" w:rsidP="00104B1F">
      <w:pPr>
        <w:autoSpaceDE w:val="0"/>
        <w:autoSpaceDN w:val="0"/>
        <w:adjustRightInd w:val="0"/>
        <w:rPr>
          <w:rFonts w:eastAsiaTheme="minorHAnsi"/>
          <w:sz w:val="22"/>
          <w:szCs w:val="22"/>
        </w:rPr>
      </w:pPr>
      <w:r w:rsidRPr="00877659">
        <w:rPr>
          <w:rFonts w:eastAsiaTheme="minorHAnsi"/>
          <w:sz w:val="22"/>
          <w:szCs w:val="22"/>
        </w:rPr>
        <w:t xml:space="preserve">The Juvenile Restorative Justice Diversion funding applications are due </w:t>
      </w:r>
      <w:r w:rsidR="00104E4D">
        <w:rPr>
          <w:rFonts w:eastAsiaTheme="minorHAnsi"/>
          <w:sz w:val="22"/>
          <w:szCs w:val="22"/>
        </w:rPr>
        <w:t>March 31</w:t>
      </w:r>
      <w:r w:rsidR="00104E4D" w:rsidRPr="00104E4D">
        <w:rPr>
          <w:rFonts w:eastAsiaTheme="minorHAnsi"/>
          <w:sz w:val="22"/>
          <w:szCs w:val="22"/>
          <w:vertAlign w:val="superscript"/>
        </w:rPr>
        <w:t>st</w:t>
      </w:r>
      <w:r w:rsidR="00104E4D">
        <w:rPr>
          <w:rFonts w:eastAsiaTheme="minorHAnsi"/>
          <w:sz w:val="22"/>
          <w:szCs w:val="22"/>
        </w:rPr>
        <w:t>, 2017</w:t>
      </w:r>
      <w:r w:rsidRPr="00877659">
        <w:rPr>
          <w:rFonts w:eastAsiaTheme="minorHAnsi"/>
          <w:sz w:val="22"/>
          <w:szCs w:val="22"/>
        </w:rPr>
        <w:t xml:space="preserve">. </w:t>
      </w:r>
    </w:p>
    <w:p w:rsidR="004E457D" w:rsidRDefault="004E457D" w:rsidP="00104B1F">
      <w:pPr>
        <w:autoSpaceDE w:val="0"/>
        <w:autoSpaceDN w:val="0"/>
        <w:adjustRightInd w:val="0"/>
        <w:rPr>
          <w:rFonts w:eastAsiaTheme="minorHAnsi"/>
          <w:sz w:val="22"/>
          <w:szCs w:val="22"/>
        </w:rPr>
      </w:pPr>
    </w:p>
    <w:p w:rsidR="00104B1F" w:rsidRPr="00877659" w:rsidRDefault="00104B1F" w:rsidP="00104B1F">
      <w:pPr>
        <w:autoSpaceDE w:val="0"/>
        <w:autoSpaceDN w:val="0"/>
        <w:adjustRightInd w:val="0"/>
        <w:rPr>
          <w:rFonts w:eastAsiaTheme="minorHAnsi"/>
          <w:sz w:val="22"/>
          <w:szCs w:val="22"/>
        </w:rPr>
      </w:pPr>
      <w:r w:rsidRPr="00877659">
        <w:rPr>
          <w:rFonts w:eastAsiaTheme="minorHAnsi"/>
          <w:sz w:val="22"/>
          <w:szCs w:val="22"/>
        </w:rPr>
        <w:t xml:space="preserve">Please complete the application and </w:t>
      </w:r>
      <w:r w:rsidRPr="00877659">
        <w:rPr>
          <w:rFonts w:eastAsiaTheme="minorHAnsi"/>
          <w:b/>
          <w:sz w:val="22"/>
          <w:szCs w:val="22"/>
        </w:rPr>
        <w:t xml:space="preserve">email it as a PDF to </w:t>
      </w:r>
      <w:hyperlink r:id="rId9" w:history="1">
        <w:r w:rsidRPr="00877659">
          <w:rPr>
            <w:rStyle w:val="Hyperlink"/>
            <w:rFonts w:eastAsiaTheme="minorHAnsi"/>
            <w:b/>
            <w:sz w:val="22"/>
            <w:szCs w:val="22"/>
          </w:rPr>
          <w:t>deb.witzel@judicial.state.co.us</w:t>
        </w:r>
      </w:hyperlink>
      <w:r w:rsidR="00283A2C" w:rsidRPr="00877659">
        <w:rPr>
          <w:rFonts w:eastAsiaTheme="minorHAnsi"/>
          <w:b/>
          <w:sz w:val="22"/>
          <w:szCs w:val="22"/>
        </w:rPr>
        <w:t xml:space="preserve"> by 5pm </w:t>
      </w:r>
      <w:r w:rsidR="00104E4D" w:rsidRPr="00104E4D">
        <w:rPr>
          <w:rFonts w:eastAsiaTheme="minorHAnsi"/>
          <w:b/>
          <w:sz w:val="22"/>
          <w:szCs w:val="22"/>
        </w:rPr>
        <w:t>March 31</w:t>
      </w:r>
      <w:r w:rsidR="00104E4D" w:rsidRPr="00104E4D">
        <w:rPr>
          <w:rFonts w:eastAsiaTheme="minorHAnsi"/>
          <w:b/>
          <w:sz w:val="22"/>
          <w:szCs w:val="22"/>
          <w:vertAlign w:val="superscript"/>
        </w:rPr>
        <w:t>st</w:t>
      </w:r>
      <w:r w:rsidR="00104E4D" w:rsidRPr="00104E4D">
        <w:rPr>
          <w:rFonts w:eastAsiaTheme="minorHAnsi"/>
          <w:b/>
          <w:sz w:val="22"/>
          <w:szCs w:val="22"/>
        </w:rPr>
        <w:t>, 2017</w:t>
      </w:r>
      <w:r w:rsidRPr="00877659">
        <w:rPr>
          <w:rFonts w:eastAsiaTheme="minorHAnsi"/>
          <w:sz w:val="22"/>
          <w:szCs w:val="22"/>
        </w:rPr>
        <w:t>.</w:t>
      </w:r>
      <w:r w:rsidR="00283A2C" w:rsidRPr="00877659">
        <w:rPr>
          <w:rFonts w:eastAsiaTheme="minorHAnsi"/>
          <w:sz w:val="22"/>
          <w:szCs w:val="22"/>
        </w:rPr>
        <w:t xml:space="preserve"> </w:t>
      </w:r>
      <w:r w:rsidR="00104E4D">
        <w:rPr>
          <w:rFonts w:eastAsiaTheme="minorHAnsi"/>
          <w:sz w:val="22"/>
          <w:szCs w:val="22"/>
        </w:rPr>
        <w:t xml:space="preserve">Please do not include any extraneous attachments. </w:t>
      </w:r>
      <w:r w:rsidR="00283A2C" w:rsidRPr="00877659">
        <w:rPr>
          <w:rFonts w:eastAsiaTheme="minorHAnsi"/>
          <w:sz w:val="22"/>
          <w:szCs w:val="22"/>
        </w:rPr>
        <w:t xml:space="preserve">Please save your </w:t>
      </w:r>
      <w:r w:rsidR="00104E4D">
        <w:rPr>
          <w:rFonts w:eastAsiaTheme="minorHAnsi"/>
          <w:sz w:val="22"/>
          <w:szCs w:val="22"/>
        </w:rPr>
        <w:t xml:space="preserve">completed </w:t>
      </w:r>
      <w:r w:rsidR="00283A2C" w:rsidRPr="00877659">
        <w:rPr>
          <w:rFonts w:eastAsiaTheme="minorHAnsi"/>
          <w:sz w:val="22"/>
          <w:szCs w:val="22"/>
        </w:rPr>
        <w:t xml:space="preserve">application as a PDF file with the pre-fix: </w:t>
      </w:r>
      <w:r w:rsidR="00104E4D">
        <w:rPr>
          <w:rFonts w:eastAsiaTheme="minorHAnsi"/>
          <w:b/>
          <w:sz w:val="22"/>
          <w:szCs w:val="22"/>
        </w:rPr>
        <w:t>FY18</w:t>
      </w:r>
      <w:r w:rsidR="00283A2C" w:rsidRPr="00877659">
        <w:rPr>
          <w:rFonts w:eastAsiaTheme="minorHAnsi"/>
          <w:b/>
          <w:sz w:val="22"/>
          <w:szCs w:val="22"/>
        </w:rPr>
        <w:t>RJ_</w:t>
      </w:r>
      <w:r w:rsidR="00104E4D">
        <w:rPr>
          <w:rFonts w:eastAsiaTheme="minorHAnsi"/>
          <w:b/>
          <w:sz w:val="22"/>
          <w:szCs w:val="22"/>
        </w:rPr>
        <w:t xml:space="preserve"> </w:t>
      </w:r>
      <w:r w:rsidR="00104E4D" w:rsidRPr="004E4C53">
        <w:rPr>
          <w:rFonts w:eastAsiaTheme="minorHAnsi"/>
          <w:sz w:val="22"/>
          <w:szCs w:val="22"/>
        </w:rPr>
        <w:t xml:space="preserve">Then </w:t>
      </w:r>
      <w:r w:rsidR="004E4C53">
        <w:rPr>
          <w:rFonts w:eastAsiaTheme="minorHAnsi"/>
          <w:sz w:val="22"/>
          <w:szCs w:val="22"/>
        </w:rPr>
        <w:t xml:space="preserve">add </w:t>
      </w:r>
      <w:r w:rsidR="00104E4D" w:rsidRPr="004E4C53">
        <w:rPr>
          <w:rFonts w:eastAsiaTheme="minorHAnsi"/>
          <w:sz w:val="22"/>
          <w:szCs w:val="22"/>
        </w:rPr>
        <w:t>the name of your organization</w:t>
      </w:r>
      <w:r w:rsidR="00104E4D">
        <w:rPr>
          <w:rFonts w:eastAsiaTheme="minorHAnsi"/>
          <w:b/>
          <w:sz w:val="22"/>
          <w:szCs w:val="22"/>
        </w:rPr>
        <w:t xml:space="preserve">. </w:t>
      </w:r>
      <w:r w:rsidR="00104E4D" w:rsidRPr="00877499">
        <w:rPr>
          <w:rFonts w:eastAsiaTheme="minorHAnsi"/>
          <w:b/>
          <w:color w:val="FF0000"/>
          <w:sz w:val="22"/>
          <w:szCs w:val="22"/>
        </w:rPr>
        <w:t>No late or incomplete applications will be considered.</w:t>
      </w:r>
    </w:p>
    <w:p w:rsidR="00283A2C" w:rsidRPr="00877659" w:rsidRDefault="00283A2C" w:rsidP="00283A2C">
      <w:pPr>
        <w:autoSpaceDE w:val="0"/>
        <w:autoSpaceDN w:val="0"/>
        <w:adjustRightInd w:val="0"/>
        <w:rPr>
          <w:rFonts w:eastAsiaTheme="minorHAnsi"/>
          <w:sz w:val="22"/>
          <w:szCs w:val="22"/>
        </w:rPr>
      </w:pPr>
    </w:p>
    <w:p w:rsidR="004E4C53" w:rsidRDefault="004E4C53" w:rsidP="00283A2C">
      <w:pPr>
        <w:autoSpaceDE w:val="0"/>
        <w:autoSpaceDN w:val="0"/>
        <w:adjustRightInd w:val="0"/>
        <w:rPr>
          <w:rFonts w:eastAsiaTheme="minorHAnsi"/>
          <w:sz w:val="22"/>
          <w:szCs w:val="22"/>
        </w:rPr>
      </w:pPr>
      <w:r>
        <w:rPr>
          <w:rFonts w:eastAsiaTheme="minorHAnsi"/>
          <w:sz w:val="22"/>
          <w:szCs w:val="22"/>
        </w:rPr>
        <w:t xml:space="preserve">There will be five (5) regional </w:t>
      </w:r>
      <w:r w:rsidR="004E457D">
        <w:rPr>
          <w:rFonts w:eastAsiaTheme="minorHAnsi"/>
          <w:sz w:val="22"/>
          <w:szCs w:val="22"/>
        </w:rPr>
        <w:t xml:space="preserve">2 day </w:t>
      </w:r>
      <w:r>
        <w:rPr>
          <w:rFonts w:eastAsiaTheme="minorHAnsi"/>
          <w:sz w:val="22"/>
          <w:szCs w:val="22"/>
        </w:rPr>
        <w:t>trainings around the state between January 19</w:t>
      </w:r>
      <w:r w:rsidRPr="004E4C53">
        <w:rPr>
          <w:rFonts w:eastAsiaTheme="minorHAnsi"/>
          <w:sz w:val="22"/>
          <w:szCs w:val="22"/>
          <w:vertAlign w:val="superscript"/>
        </w:rPr>
        <w:t>th</w:t>
      </w:r>
      <w:r>
        <w:rPr>
          <w:rFonts w:eastAsiaTheme="minorHAnsi"/>
          <w:sz w:val="22"/>
          <w:szCs w:val="22"/>
        </w:rPr>
        <w:t xml:space="preserve"> and March 10</w:t>
      </w:r>
      <w:r w:rsidRPr="004E4C53">
        <w:rPr>
          <w:rFonts w:eastAsiaTheme="minorHAnsi"/>
          <w:sz w:val="22"/>
          <w:szCs w:val="22"/>
          <w:vertAlign w:val="superscript"/>
        </w:rPr>
        <w:t>th</w:t>
      </w:r>
      <w:r>
        <w:rPr>
          <w:rFonts w:eastAsiaTheme="minorHAnsi"/>
          <w:sz w:val="22"/>
          <w:szCs w:val="22"/>
        </w:rPr>
        <w:t xml:space="preserve"> to help potential applicants understand Implementation Science, </w:t>
      </w:r>
      <w:r w:rsidR="004E457D">
        <w:rPr>
          <w:rFonts w:eastAsiaTheme="minorHAnsi"/>
          <w:sz w:val="22"/>
          <w:szCs w:val="22"/>
        </w:rPr>
        <w:t>Evidence-based Practices and Restorative Justice as well as</w:t>
      </w:r>
      <w:r w:rsidR="00DA62C2">
        <w:rPr>
          <w:rFonts w:eastAsiaTheme="minorHAnsi"/>
          <w:sz w:val="22"/>
          <w:szCs w:val="22"/>
        </w:rPr>
        <w:t xml:space="preserve"> h</w:t>
      </w:r>
      <w:r>
        <w:rPr>
          <w:rFonts w:eastAsiaTheme="minorHAnsi"/>
          <w:sz w:val="22"/>
          <w:szCs w:val="22"/>
        </w:rPr>
        <w:t xml:space="preserve">ow to apply for this funding. Please visit the Events Page on </w:t>
      </w:r>
      <w:hyperlink r:id="rId10" w:history="1">
        <w:r w:rsidRPr="00860AB6">
          <w:rPr>
            <w:rStyle w:val="Hyperlink"/>
            <w:rFonts w:eastAsiaTheme="minorHAnsi"/>
            <w:sz w:val="22"/>
            <w:szCs w:val="22"/>
          </w:rPr>
          <w:t>www.rjcolorado.org</w:t>
        </w:r>
      </w:hyperlink>
      <w:r>
        <w:rPr>
          <w:rFonts w:eastAsiaTheme="minorHAnsi"/>
          <w:sz w:val="22"/>
          <w:szCs w:val="22"/>
        </w:rPr>
        <w:t xml:space="preserve"> to learn more about the dates, times and locations and to sign up. </w:t>
      </w:r>
    </w:p>
    <w:p w:rsidR="004E4C53" w:rsidRDefault="004E4C53" w:rsidP="00283A2C">
      <w:pPr>
        <w:autoSpaceDE w:val="0"/>
        <w:autoSpaceDN w:val="0"/>
        <w:adjustRightInd w:val="0"/>
        <w:rPr>
          <w:rFonts w:eastAsiaTheme="minorHAnsi"/>
          <w:sz w:val="22"/>
          <w:szCs w:val="22"/>
        </w:rPr>
      </w:pPr>
    </w:p>
    <w:p w:rsidR="00283A2C" w:rsidRPr="00877659" w:rsidRDefault="00283A2C" w:rsidP="00283A2C">
      <w:pPr>
        <w:autoSpaceDE w:val="0"/>
        <w:autoSpaceDN w:val="0"/>
        <w:adjustRightInd w:val="0"/>
        <w:rPr>
          <w:rFonts w:eastAsiaTheme="minorHAnsi"/>
          <w:sz w:val="22"/>
          <w:szCs w:val="22"/>
        </w:rPr>
      </w:pPr>
      <w:r w:rsidRPr="00877659">
        <w:rPr>
          <w:rFonts w:eastAsiaTheme="minorHAnsi"/>
          <w:sz w:val="22"/>
          <w:szCs w:val="22"/>
        </w:rPr>
        <w:t xml:space="preserve">An informational webinar on applying for this funding will take place February </w:t>
      </w:r>
      <w:r w:rsidR="00877499">
        <w:rPr>
          <w:rFonts w:eastAsiaTheme="minorHAnsi"/>
          <w:sz w:val="22"/>
          <w:szCs w:val="22"/>
        </w:rPr>
        <w:t>23</w:t>
      </w:r>
      <w:r w:rsidR="00877499" w:rsidRPr="00104E4D">
        <w:rPr>
          <w:rFonts w:eastAsiaTheme="minorHAnsi"/>
          <w:sz w:val="22"/>
          <w:szCs w:val="22"/>
          <w:vertAlign w:val="superscript"/>
        </w:rPr>
        <w:t>rd</w:t>
      </w:r>
      <w:r w:rsidR="00104E4D">
        <w:rPr>
          <w:rFonts w:eastAsiaTheme="minorHAnsi"/>
          <w:sz w:val="22"/>
          <w:szCs w:val="22"/>
        </w:rPr>
        <w:t xml:space="preserve"> 11:30am –</w:t>
      </w:r>
      <w:r w:rsidR="00877499">
        <w:rPr>
          <w:rFonts w:eastAsiaTheme="minorHAnsi"/>
          <w:sz w:val="22"/>
          <w:szCs w:val="22"/>
        </w:rPr>
        <w:t xml:space="preserve"> 12:3</w:t>
      </w:r>
      <w:r w:rsidR="00104E4D">
        <w:rPr>
          <w:rFonts w:eastAsiaTheme="minorHAnsi"/>
          <w:sz w:val="22"/>
          <w:szCs w:val="22"/>
        </w:rPr>
        <w:t>0 pm MST</w:t>
      </w:r>
      <w:r w:rsidRPr="00877659">
        <w:rPr>
          <w:rFonts w:eastAsiaTheme="minorHAnsi"/>
          <w:sz w:val="22"/>
          <w:szCs w:val="22"/>
        </w:rPr>
        <w:t xml:space="preserve"> and the </w:t>
      </w:r>
      <w:r w:rsidR="00104E4D">
        <w:rPr>
          <w:rFonts w:eastAsiaTheme="minorHAnsi"/>
          <w:sz w:val="22"/>
          <w:szCs w:val="22"/>
        </w:rPr>
        <w:t>recording of t</w:t>
      </w:r>
      <w:r w:rsidR="00DA62C2">
        <w:rPr>
          <w:rFonts w:eastAsiaTheme="minorHAnsi"/>
          <w:sz w:val="22"/>
          <w:szCs w:val="22"/>
        </w:rPr>
        <w:t>hat webinar will be available via</w:t>
      </w:r>
      <w:r w:rsidR="00104E4D">
        <w:rPr>
          <w:rFonts w:eastAsiaTheme="minorHAnsi"/>
          <w:sz w:val="22"/>
          <w:szCs w:val="22"/>
        </w:rPr>
        <w:t xml:space="preserve"> </w:t>
      </w:r>
      <w:hyperlink r:id="rId11" w:history="1">
        <w:r w:rsidR="00104E4D" w:rsidRPr="00860AB6">
          <w:rPr>
            <w:rStyle w:val="Hyperlink"/>
            <w:rFonts w:eastAsiaTheme="minorHAnsi"/>
            <w:sz w:val="22"/>
            <w:szCs w:val="22"/>
          </w:rPr>
          <w:t>www.rjcolorado.org</w:t>
        </w:r>
      </w:hyperlink>
      <w:r w:rsidR="00104E4D">
        <w:rPr>
          <w:rFonts w:eastAsiaTheme="minorHAnsi"/>
          <w:sz w:val="22"/>
          <w:szCs w:val="22"/>
        </w:rPr>
        <w:t xml:space="preserve"> after that</w:t>
      </w:r>
      <w:r w:rsidR="00877499">
        <w:rPr>
          <w:rFonts w:eastAsiaTheme="minorHAnsi"/>
          <w:sz w:val="22"/>
          <w:szCs w:val="22"/>
        </w:rPr>
        <w:t xml:space="preserve"> time</w:t>
      </w:r>
      <w:r w:rsidRPr="00877659">
        <w:rPr>
          <w:rFonts w:eastAsiaTheme="minorHAnsi"/>
          <w:sz w:val="22"/>
          <w:szCs w:val="22"/>
        </w:rPr>
        <w:t xml:space="preserve">. </w:t>
      </w:r>
      <w:r w:rsidR="004E4C53">
        <w:rPr>
          <w:rFonts w:eastAsiaTheme="minorHAnsi"/>
          <w:sz w:val="22"/>
          <w:szCs w:val="22"/>
        </w:rPr>
        <w:t xml:space="preserve">There will be no information about Implementation Science or Restorative Justice in general as a part of that webinar. </w:t>
      </w:r>
      <w:r w:rsidR="00DA62C2">
        <w:rPr>
          <w:rFonts w:eastAsiaTheme="minorHAnsi"/>
          <w:sz w:val="22"/>
          <w:szCs w:val="22"/>
        </w:rPr>
        <w:t>Participation is limited to 5</w:t>
      </w:r>
      <w:r w:rsidRPr="00877659">
        <w:rPr>
          <w:rFonts w:eastAsiaTheme="minorHAnsi"/>
          <w:sz w:val="22"/>
          <w:szCs w:val="22"/>
        </w:rPr>
        <w:t xml:space="preserve">0 call lines per session. </w:t>
      </w:r>
      <w:r w:rsidRPr="00877659">
        <w:rPr>
          <w:b/>
          <w:sz w:val="22"/>
          <w:szCs w:val="22"/>
        </w:rPr>
        <w:t xml:space="preserve">Please limit one call from each agency or organization. </w:t>
      </w:r>
      <w:r w:rsidRPr="00877659">
        <w:rPr>
          <w:rFonts w:eastAsiaTheme="minorHAnsi"/>
          <w:sz w:val="22"/>
          <w:szCs w:val="22"/>
        </w:rPr>
        <w:t xml:space="preserve">To register, please visit </w:t>
      </w:r>
      <w:hyperlink r:id="rId12" w:history="1">
        <w:r w:rsidRPr="00877659">
          <w:rPr>
            <w:rStyle w:val="Hyperlink"/>
            <w:rFonts w:eastAsiaTheme="minorHAnsi"/>
            <w:sz w:val="22"/>
            <w:szCs w:val="22"/>
          </w:rPr>
          <w:t>www.rjcolorado.org</w:t>
        </w:r>
      </w:hyperlink>
      <w:r w:rsidRPr="00877659">
        <w:rPr>
          <w:rFonts w:eastAsiaTheme="minorHAnsi"/>
          <w:sz w:val="22"/>
          <w:szCs w:val="22"/>
        </w:rPr>
        <w:t xml:space="preserve"> on the Events page. </w:t>
      </w:r>
      <w:r w:rsidR="00877499">
        <w:rPr>
          <w:rFonts w:eastAsiaTheme="minorHAnsi"/>
          <w:sz w:val="22"/>
          <w:szCs w:val="22"/>
        </w:rPr>
        <w:t xml:space="preserve">A Frequently Asked Questions document will be provided </w:t>
      </w:r>
      <w:r w:rsidR="00DA62C2">
        <w:rPr>
          <w:rFonts w:eastAsiaTheme="minorHAnsi"/>
          <w:sz w:val="22"/>
          <w:szCs w:val="22"/>
        </w:rPr>
        <w:t xml:space="preserve">on </w:t>
      </w:r>
      <w:hyperlink r:id="rId13" w:history="1">
        <w:r w:rsidR="00DA62C2" w:rsidRPr="00860AB6">
          <w:rPr>
            <w:rStyle w:val="Hyperlink"/>
            <w:rFonts w:eastAsiaTheme="minorHAnsi"/>
            <w:sz w:val="22"/>
            <w:szCs w:val="22"/>
          </w:rPr>
          <w:t>www.rjcolorado.org</w:t>
        </w:r>
      </w:hyperlink>
      <w:r w:rsidR="00DA62C2">
        <w:rPr>
          <w:rFonts w:eastAsiaTheme="minorHAnsi"/>
          <w:sz w:val="22"/>
          <w:szCs w:val="22"/>
        </w:rPr>
        <w:t xml:space="preserve"> </w:t>
      </w:r>
      <w:r w:rsidR="00877499">
        <w:rPr>
          <w:rFonts w:eastAsiaTheme="minorHAnsi"/>
          <w:sz w:val="22"/>
          <w:szCs w:val="22"/>
        </w:rPr>
        <w:t>after the webinar as well.</w:t>
      </w:r>
    </w:p>
    <w:p w:rsidR="00104B1F" w:rsidRPr="00877659" w:rsidRDefault="00104B1F" w:rsidP="00104B1F">
      <w:pPr>
        <w:autoSpaceDE w:val="0"/>
        <w:autoSpaceDN w:val="0"/>
        <w:adjustRightInd w:val="0"/>
        <w:rPr>
          <w:rFonts w:eastAsiaTheme="minorHAnsi"/>
          <w:sz w:val="22"/>
          <w:szCs w:val="22"/>
        </w:rPr>
      </w:pPr>
    </w:p>
    <w:p w:rsidR="00104B1F" w:rsidRPr="00877659" w:rsidRDefault="00104B1F" w:rsidP="00104B1F">
      <w:pPr>
        <w:autoSpaceDE w:val="0"/>
        <w:autoSpaceDN w:val="0"/>
        <w:adjustRightInd w:val="0"/>
        <w:rPr>
          <w:rFonts w:eastAsiaTheme="minorHAnsi"/>
          <w:sz w:val="22"/>
          <w:szCs w:val="22"/>
        </w:rPr>
      </w:pPr>
      <w:r w:rsidRPr="00877659">
        <w:rPr>
          <w:rFonts w:eastAsiaTheme="minorHAnsi"/>
          <w:sz w:val="22"/>
          <w:szCs w:val="22"/>
        </w:rPr>
        <w:t>Funding decisions</w:t>
      </w:r>
      <w:r w:rsidR="00DA62C2">
        <w:rPr>
          <w:rFonts w:eastAsiaTheme="minorHAnsi"/>
          <w:sz w:val="22"/>
          <w:szCs w:val="22"/>
        </w:rPr>
        <w:t xml:space="preserve"> will be announced at the beginning of May 2017</w:t>
      </w:r>
      <w:r w:rsidR="00877659" w:rsidRPr="00877659">
        <w:rPr>
          <w:rFonts w:eastAsiaTheme="minorHAnsi"/>
          <w:sz w:val="22"/>
          <w:szCs w:val="22"/>
        </w:rPr>
        <w:t>.</w:t>
      </w:r>
    </w:p>
    <w:p w:rsidR="00877659" w:rsidRPr="00877659" w:rsidRDefault="00877659" w:rsidP="00104B1F">
      <w:pPr>
        <w:autoSpaceDE w:val="0"/>
        <w:autoSpaceDN w:val="0"/>
        <w:adjustRightInd w:val="0"/>
        <w:rPr>
          <w:rFonts w:eastAsiaTheme="minorHAnsi"/>
          <w:sz w:val="22"/>
          <w:szCs w:val="22"/>
        </w:rPr>
      </w:pPr>
    </w:p>
    <w:p w:rsidR="00104B1F" w:rsidRPr="00877659" w:rsidRDefault="00234164" w:rsidP="00104B1F">
      <w:pPr>
        <w:autoSpaceDE w:val="0"/>
        <w:autoSpaceDN w:val="0"/>
        <w:adjustRightInd w:val="0"/>
        <w:rPr>
          <w:rFonts w:eastAsiaTheme="minorHAnsi"/>
          <w:sz w:val="22"/>
          <w:szCs w:val="22"/>
        </w:rPr>
      </w:pPr>
      <w:r w:rsidRPr="00877659">
        <w:rPr>
          <w:rFonts w:eastAsiaTheme="minorHAnsi"/>
          <w:sz w:val="22"/>
          <w:szCs w:val="22"/>
        </w:rPr>
        <w:t>The funding recommendations are made</w:t>
      </w:r>
      <w:r w:rsidR="00104B1F" w:rsidRPr="00877659">
        <w:rPr>
          <w:rFonts w:eastAsiaTheme="minorHAnsi"/>
          <w:sz w:val="22"/>
          <w:szCs w:val="22"/>
        </w:rPr>
        <w:t xml:space="preserve"> by the Colorado Coordinating Council on Restorative Justice (RJ Council)</w:t>
      </w:r>
      <w:r w:rsidRPr="00877659">
        <w:rPr>
          <w:rFonts w:eastAsiaTheme="minorHAnsi"/>
          <w:sz w:val="22"/>
          <w:szCs w:val="22"/>
        </w:rPr>
        <w:t>. Funds come from t</w:t>
      </w:r>
      <w:r w:rsidR="00104B1F" w:rsidRPr="00877659">
        <w:rPr>
          <w:rFonts w:eastAsiaTheme="minorHAnsi"/>
          <w:sz w:val="22"/>
          <w:szCs w:val="22"/>
        </w:rPr>
        <w:t>he Restorative Justice Cash fund, managed by the State Court Administrator’s Office of the Colorado Judicial branch.</w:t>
      </w:r>
    </w:p>
    <w:p w:rsidR="00104B1F" w:rsidRPr="00877659" w:rsidRDefault="00104B1F" w:rsidP="00104B1F">
      <w:pPr>
        <w:autoSpaceDE w:val="0"/>
        <w:autoSpaceDN w:val="0"/>
        <w:adjustRightInd w:val="0"/>
        <w:rPr>
          <w:rFonts w:eastAsiaTheme="minorHAnsi"/>
          <w:sz w:val="22"/>
          <w:szCs w:val="22"/>
        </w:rPr>
      </w:pPr>
    </w:p>
    <w:p w:rsidR="00877659" w:rsidRPr="00877659" w:rsidRDefault="00283A2C" w:rsidP="00283A2C">
      <w:pPr>
        <w:autoSpaceDE w:val="0"/>
        <w:autoSpaceDN w:val="0"/>
        <w:adjustRightInd w:val="0"/>
        <w:rPr>
          <w:rFonts w:eastAsiaTheme="minorHAnsi"/>
          <w:sz w:val="22"/>
          <w:szCs w:val="22"/>
        </w:rPr>
      </w:pPr>
      <w:r w:rsidRPr="00877659">
        <w:rPr>
          <w:rFonts w:eastAsiaTheme="minorHAnsi"/>
          <w:sz w:val="22"/>
          <w:szCs w:val="22"/>
        </w:rPr>
        <w:t xml:space="preserve">A total of </w:t>
      </w:r>
      <w:r w:rsidR="00DA62C2">
        <w:rPr>
          <w:rFonts w:eastAsiaTheme="minorHAnsi"/>
          <w:sz w:val="22"/>
          <w:szCs w:val="22"/>
        </w:rPr>
        <w:t>$800,000 is available for FY ’18 (July 1, 2017 – June 30, 2018</w:t>
      </w:r>
      <w:r w:rsidRPr="00877659">
        <w:rPr>
          <w:rFonts w:eastAsiaTheme="minorHAnsi"/>
          <w:sz w:val="22"/>
          <w:szCs w:val="22"/>
        </w:rPr>
        <w:t xml:space="preserve">). The RJ Council is committed to implementation science guidelines (more information is available at: </w:t>
      </w:r>
      <w:hyperlink r:id="rId14" w:history="1">
        <w:r w:rsidRPr="00877659">
          <w:rPr>
            <w:rStyle w:val="Hyperlink"/>
            <w:rFonts w:eastAsiaTheme="minorHAnsi"/>
            <w:sz w:val="22"/>
            <w:szCs w:val="22"/>
          </w:rPr>
          <w:t>http://implementation.fpg.unc.edu/</w:t>
        </w:r>
      </w:hyperlink>
      <w:r w:rsidRPr="00877659">
        <w:rPr>
          <w:rFonts w:eastAsiaTheme="minorHAnsi"/>
          <w:sz w:val="22"/>
          <w:szCs w:val="22"/>
        </w:rPr>
        <w:t xml:space="preserve"> )</w:t>
      </w:r>
      <w:r w:rsidR="00877659" w:rsidRPr="00877659">
        <w:rPr>
          <w:rFonts w:eastAsiaTheme="minorHAnsi"/>
          <w:sz w:val="22"/>
          <w:szCs w:val="22"/>
        </w:rPr>
        <w:t xml:space="preserve"> which recommend</w:t>
      </w:r>
      <w:r w:rsidRPr="00877659">
        <w:rPr>
          <w:rFonts w:eastAsiaTheme="minorHAnsi"/>
          <w:sz w:val="22"/>
          <w:szCs w:val="22"/>
        </w:rPr>
        <w:t xml:space="preserve"> supporting funded programs for 3-5 years and thus will first consider requests  for continued funding from the </w:t>
      </w:r>
      <w:r w:rsidR="00DA62C2">
        <w:rPr>
          <w:rFonts w:eastAsiaTheme="minorHAnsi"/>
          <w:sz w:val="22"/>
          <w:szCs w:val="22"/>
        </w:rPr>
        <w:t xml:space="preserve">currently funded </w:t>
      </w:r>
      <w:r w:rsidR="00877659" w:rsidRPr="00877659">
        <w:rPr>
          <w:rFonts w:eastAsiaTheme="minorHAnsi"/>
          <w:sz w:val="22"/>
          <w:szCs w:val="22"/>
        </w:rPr>
        <w:t xml:space="preserve">Juvenile </w:t>
      </w:r>
      <w:r w:rsidRPr="00877659">
        <w:rPr>
          <w:rFonts w:eastAsiaTheme="minorHAnsi"/>
          <w:sz w:val="22"/>
          <w:szCs w:val="22"/>
        </w:rPr>
        <w:t xml:space="preserve">RJ Diversion pilot projects established by HB13-1254 but at no more than </w:t>
      </w:r>
      <w:r w:rsidR="00DA62C2">
        <w:rPr>
          <w:rFonts w:eastAsiaTheme="minorHAnsi"/>
          <w:sz w:val="22"/>
          <w:szCs w:val="22"/>
        </w:rPr>
        <w:t>60</w:t>
      </w:r>
      <w:r w:rsidRPr="00877659">
        <w:rPr>
          <w:rFonts w:eastAsiaTheme="minorHAnsi"/>
          <w:sz w:val="22"/>
          <w:szCs w:val="22"/>
        </w:rPr>
        <w:t xml:space="preserve">% of their FY ’16 funding level. The RJ Pilots are in their </w:t>
      </w:r>
      <w:r w:rsidR="00DA62C2">
        <w:rPr>
          <w:rFonts w:eastAsiaTheme="minorHAnsi"/>
          <w:sz w:val="22"/>
          <w:szCs w:val="22"/>
        </w:rPr>
        <w:t>third</w:t>
      </w:r>
      <w:r w:rsidRPr="00877659">
        <w:rPr>
          <w:rFonts w:eastAsiaTheme="minorHAnsi"/>
          <w:sz w:val="22"/>
          <w:szCs w:val="22"/>
        </w:rPr>
        <w:t xml:space="preserve"> year of data collection on juvenile diversion oriented restorative justice programming.</w:t>
      </w:r>
      <w:r w:rsidR="00DA62C2">
        <w:rPr>
          <w:rFonts w:eastAsiaTheme="minorHAnsi"/>
          <w:sz w:val="22"/>
          <w:szCs w:val="22"/>
        </w:rPr>
        <w:t xml:space="preserve"> Those programs funded for their first year in FY ’17 may apply for up to 80% of their FY’17 total funding.</w:t>
      </w:r>
    </w:p>
    <w:p w:rsidR="00877659" w:rsidRPr="00877659" w:rsidRDefault="00877659" w:rsidP="00283A2C">
      <w:pPr>
        <w:autoSpaceDE w:val="0"/>
        <w:autoSpaceDN w:val="0"/>
        <w:adjustRightInd w:val="0"/>
        <w:rPr>
          <w:rFonts w:eastAsiaTheme="minorHAnsi"/>
          <w:sz w:val="22"/>
          <w:szCs w:val="22"/>
        </w:rPr>
      </w:pPr>
    </w:p>
    <w:p w:rsidR="00283A2C" w:rsidRPr="00877659" w:rsidRDefault="00283A2C" w:rsidP="00283A2C">
      <w:pPr>
        <w:autoSpaceDE w:val="0"/>
        <w:autoSpaceDN w:val="0"/>
        <w:adjustRightInd w:val="0"/>
        <w:rPr>
          <w:rFonts w:eastAsiaTheme="minorHAnsi"/>
          <w:sz w:val="22"/>
          <w:szCs w:val="22"/>
        </w:rPr>
      </w:pPr>
      <w:r w:rsidRPr="00877659">
        <w:rPr>
          <w:rFonts w:eastAsiaTheme="minorHAnsi"/>
          <w:sz w:val="22"/>
          <w:szCs w:val="22"/>
        </w:rPr>
        <w:t>R</w:t>
      </w:r>
      <w:r w:rsidR="00DA62C2">
        <w:rPr>
          <w:rFonts w:eastAsiaTheme="minorHAnsi"/>
          <w:sz w:val="22"/>
          <w:szCs w:val="22"/>
        </w:rPr>
        <w:t>emaining funds (approximately $3</w:t>
      </w:r>
      <w:r w:rsidRPr="00877659">
        <w:rPr>
          <w:rFonts w:eastAsiaTheme="minorHAnsi"/>
          <w:sz w:val="22"/>
          <w:szCs w:val="22"/>
        </w:rPr>
        <w:t xml:space="preserve">00,000) will be made available for restorative justice programs applying for funding for </w:t>
      </w:r>
      <w:r w:rsidR="0074694E" w:rsidRPr="00877659">
        <w:rPr>
          <w:rFonts w:eastAsiaTheme="minorHAnsi"/>
          <w:sz w:val="22"/>
          <w:szCs w:val="22"/>
        </w:rPr>
        <w:t xml:space="preserve">pre-file restorative justice efforts </w:t>
      </w:r>
      <w:r w:rsidR="0074694E">
        <w:rPr>
          <w:rFonts w:eastAsiaTheme="minorHAnsi"/>
          <w:sz w:val="22"/>
          <w:szCs w:val="22"/>
        </w:rPr>
        <w:t xml:space="preserve">as </w:t>
      </w:r>
      <w:r w:rsidRPr="00877659">
        <w:rPr>
          <w:rFonts w:eastAsiaTheme="minorHAnsi"/>
          <w:sz w:val="22"/>
          <w:szCs w:val="22"/>
        </w:rPr>
        <w:t>new or existing projects, services or practices that divert juveniles from entering the juvenile justice system for behaviors that put them at risk for court filing. The restorative justice programs may be within governmental agencies, nonprofits (501.c.3) or schools that meet the priorities and requirements outlined below, up to $100,000 per proposal. The RJ Council places high value on keeping appropriate juveniles out of the justice system.</w:t>
      </w:r>
    </w:p>
    <w:p w:rsidR="00283A2C" w:rsidRPr="00877659" w:rsidRDefault="00283A2C" w:rsidP="00283A2C">
      <w:pPr>
        <w:autoSpaceDE w:val="0"/>
        <w:autoSpaceDN w:val="0"/>
        <w:adjustRightInd w:val="0"/>
        <w:rPr>
          <w:rFonts w:eastAsiaTheme="minorHAnsi"/>
          <w:sz w:val="22"/>
          <w:szCs w:val="22"/>
        </w:rPr>
      </w:pPr>
    </w:p>
    <w:p w:rsidR="00283A2C" w:rsidRPr="00877659" w:rsidRDefault="00283A2C" w:rsidP="00283A2C">
      <w:pPr>
        <w:autoSpaceDE w:val="0"/>
        <w:autoSpaceDN w:val="0"/>
        <w:adjustRightInd w:val="0"/>
        <w:rPr>
          <w:rFonts w:eastAsiaTheme="minorHAnsi"/>
          <w:sz w:val="22"/>
          <w:szCs w:val="22"/>
        </w:rPr>
      </w:pPr>
      <w:r w:rsidRPr="00877659">
        <w:rPr>
          <w:rFonts w:eastAsiaTheme="minorHAnsi"/>
          <w:sz w:val="22"/>
          <w:szCs w:val="22"/>
        </w:rPr>
        <w:t xml:space="preserve">Through restorative justice practices, victims have a voice, harm to victims and the community can be repaired and offenders have an opportunity for learning and to reduce collateral consequences. Restorative justice practices provide options for school and justice system professionals to offer a satisfying and cost effective justice experience to victims, the community and offenders. For more information about restorative justice practices and definitions please visit </w:t>
      </w:r>
      <w:hyperlink r:id="rId15" w:history="1">
        <w:r w:rsidRPr="00877659">
          <w:rPr>
            <w:rStyle w:val="Hyperlink"/>
            <w:rFonts w:eastAsiaTheme="minorHAnsi"/>
            <w:sz w:val="22"/>
            <w:szCs w:val="22"/>
          </w:rPr>
          <w:t>http://www.rjcolorado.org/colorado-restorative-justice-council.html</w:t>
        </w:r>
      </w:hyperlink>
      <w:r w:rsidRPr="00877659">
        <w:rPr>
          <w:rFonts w:eastAsiaTheme="minorHAnsi"/>
          <w:sz w:val="22"/>
          <w:szCs w:val="22"/>
        </w:rPr>
        <w:t xml:space="preserve"> and review the </w:t>
      </w:r>
      <w:r w:rsidRPr="00877659">
        <w:rPr>
          <w:rFonts w:eastAsiaTheme="minorHAnsi"/>
          <w:sz w:val="22"/>
          <w:szCs w:val="22"/>
          <w:u w:val="single"/>
        </w:rPr>
        <w:t>RJ Models Definitions</w:t>
      </w:r>
      <w:r w:rsidRPr="00877659">
        <w:rPr>
          <w:rFonts w:eastAsiaTheme="minorHAnsi"/>
          <w:sz w:val="22"/>
          <w:szCs w:val="22"/>
        </w:rPr>
        <w:t xml:space="preserve"> document.</w:t>
      </w:r>
    </w:p>
    <w:p w:rsidR="00283A2C" w:rsidRPr="00877659" w:rsidRDefault="00283A2C" w:rsidP="00104B1F">
      <w:pPr>
        <w:autoSpaceDE w:val="0"/>
        <w:autoSpaceDN w:val="0"/>
        <w:adjustRightInd w:val="0"/>
        <w:rPr>
          <w:rFonts w:eastAsiaTheme="minorHAnsi"/>
          <w:sz w:val="22"/>
          <w:szCs w:val="22"/>
        </w:rPr>
      </w:pPr>
    </w:p>
    <w:p w:rsidR="00283A2C" w:rsidRPr="00877659" w:rsidRDefault="00283A2C" w:rsidP="00283A2C">
      <w:pPr>
        <w:autoSpaceDE w:val="0"/>
        <w:autoSpaceDN w:val="0"/>
        <w:adjustRightInd w:val="0"/>
        <w:rPr>
          <w:rFonts w:eastAsiaTheme="minorHAnsi"/>
          <w:sz w:val="22"/>
          <w:szCs w:val="22"/>
        </w:rPr>
      </w:pPr>
      <w:r w:rsidRPr="00877659">
        <w:rPr>
          <w:rFonts w:eastAsiaTheme="minorHAnsi"/>
          <w:sz w:val="22"/>
          <w:szCs w:val="22"/>
        </w:rPr>
        <w:t xml:space="preserve">The RJ Council places high value on restorative justice programs and practitioners that are registered in the RJ Directory and agree to adhere to the Facilitator Code of Conduct and Standards of Practice as well as Training Guidelines found on </w:t>
      </w:r>
      <w:hyperlink r:id="rId16" w:history="1">
        <w:r w:rsidRPr="00877659">
          <w:rPr>
            <w:rStyle w:val="Hyperlink"/>
            <w:rFonts w:eastAsiaTheme="minorHAnsi"/>
            <w:sz w:val="22"/>
            <w:szCs w:val="22"/>
          </w:rPr>
          <w:t>www.rjcolorado.org</w:t>
        </w:r>
      </w:hyperlink>
      <w:r w:rsidRPr="00877659">
        <w:rPr>
          <w:rFonts w:eastAsiaTheme="minorHAnsi"/>
          <w:sz w:val="22"/>
          <w:szCs w:val="22"/>
        </w:rPr>
        <w:t>.</w:t>
      </w:r>
    </w:p>
    <w:p w:rsidR="00283A2C" w:rsidRDefault="00283A2C" w:rsidP="00104B1F">
      <w:pPr>
        <w:autoSpaceDE w:val="0"/>
        <w:autoSpaceDN w:val="0"/>
        <w:adjustRightInd w:val="0"/>
        <w:rPr>
          <w:rFonts w:eastAsiaTheme="minorHAnsi"/>
          <w:szCs w:val="24"/>
        </w:rPr>
      </w:pPr>
    </w:p>
    <w:p w:rsidR="00283A2C" w:rsidRPr="00815310" w:rsidRDefault="00283A2C" w:rsidP="00283A2C">
      <w:pPr>
        <w:autoSpaceDE w:val="0"/>
        <w:autoSpaceDN w:val="0"/>
        <w:adjustRightInd w:val="0"/>
        <w:rPr>
          <w:rFonts w:eastAsiaTheme="minorHAnsi"/>
          <w:b/>
          <w:sz w:val="22"/>
          <w:szCs w:val="22"/>
        </w:rPr>
      </w:pPr>
      <w:r w:rsidRPr="00815310">
        <w:rPr>
          <w:rFonts w:eastAsiaTheme="minorHAnsi"/>
          <w:b/>
          <w:sz w:val="22"/>
          <w:szCs w:val="22"/>
        </w:rPr>
        <w:t>Priorities and requirements for proposals that may receive funding:</w:t>
      </w:r>
    </w:p>
    <w:p w:rsidR="00877659" w:rsidRPr="00815310" w:rsidRDefault="00877659" w:rsidP="00104B1F">
      <w:pPr>
        <w:autoSpaceDE w:val="0"/>
        <w:autoSpaceDN w:val="0"/>
        <w:adjustRightInd w:val="0"/>
        <w:rPr>
          <w:rFonts w:eastAsiaTheme="minorHAnsi"/>
          <w:sz w:val="22"/>
          <w:szCs w:val="22"/>
        </w:rPr>
      </w:pPr>
    </w:p>
    <w:p w:rsidR="00283A2C" w:rsidRPr="00815310" w:rsidRDefault="00283A2C" w:rsidP="00104B1F">
      <w:pPr>
        <w:autoSpaceDE w:val="0"/>
        <w:autoSpaceDN w:val="0"/>
        <w:adjustRightInd w:val="0"/>
        <w:rPr>
          <w:rFonts w:eastAsiaTheme="minorHAnsi"/>
          <w:sz w:val="22"/>
          <w:szCs w:val="22"/>
        </w:rPr>
      </w:pPr>
      <w:r w:rsidRPr="00815310">
        <w:rPr>
          <w:rFonts w:eastAsiaTheme="minorHAnsi"/>
          <w:sz w:val="22"/>
          <w:szCs w:val="22"/>
        </w:rPr>
        <w:t>All funded programs and projects will be required to abide by the RJ Council data collection and evaluation guidelines and reporting requirements, as well as the financial management and reporting standards set forth by the State Court Administrator’s Office of the Colorado Judicial branch. These ha</w:t>
      </w:r>
      <w:r w:rsidR="005B5BEB">
        <w:rPr>
          <w:rFonts w:eastAsiaTheme="minorHAnsi"/>
          <w:sz w:val="22"/>
          <w:szCs w:val="22"/>
        </w:rPr>
        <w:t>ve not been finalized for FY ’18, but the FY ’17</w:t>
      </w:r>
      <w:r w:rsidRPr="00815310">
        <w:rPr>
          <w:rFonts w:eastAsiaTheme="minorHAnsi"/>
          <w:sz w:val="22"/>
          <w:szCs w:val="22"/>
        </w:rPr>
        <w:t xml:space="preserve"> Compliance Guidelines are available for review at</w:t>
      </w:r>
      <w:r w:rsidRPr="00815310">
        <w:rPr>
          <w:sz w:val="22"/>
          <w:szCs w:val="22"/>
        </w:rPr>
        <w:t xml:space="preserve"> </w:t>
      </w:r>
      <w:hyperlink r:id="rId17" w:history="1">
        <w:r w:rsidRPr="00815310">
          <w:rPr>
            <w:rStyle w:val="Hyperlink"/>
            <w:rFonts w:eastAsiaTheme="minorHAnsi"/>
            <w:sz w:val="22"/>
            <w:szCs w:val="22"/>
          </w:rPr>
          <w:t>http://www.rjcolorado.org/colorado-restorative-justice-council.html</w:t>
        </w:r>
      </w:hyperlink>
      <w:r w:rsidRPr="00815310">
        <w:rPr>
          <w:rFonts w:eastAsiaTheme="minorHAnsi"/>
          <w:sz w:val="22"/>
          <w:szCs w:val="22"/>
        </w:rPr>
        <w:t>.</w:t>
      </w:r>
    </w:p>
    <w:p w:rsidR="00283A2C" w:rsidRPr="00815310" w:rsidRDefault="00283A2C" w:rsidP="00104B1F">
      <w:pPr>
        <w:autoSpaceDE w:val="0"/>
        <w:autoSpaceDN w:val="0"/>
        <w:adjustRightInd w:val="0"/>
        <w:rPr>
          <w:rFonts w:eastAsiaTheme="minorHAnsi"/>
          <w:sz w:val="22"/>
          <w:szCs w:val="22"/>
        </w:rPr>
      </w:pPr>
    </w:p>
    <w:p w:rsidR="00283A2C" w:rsidRPr="00815310" w:rsidRDefault="00283A2C" w:rsidP="00283A2C">
      <w:pPr>
        <w:rPr>
          <w:sz w:val="22"/>
          <w:szCs w:val="22"/>
        </w:rPr>
      </w:pPr>
      <w:r w:rsidRPr="00815310">
        <w:rPr>
          <w:rFonts w:eastAsiaTheme="minorHAnsi"/>
          <w:sz w:val="22"/>
          <w:szCs w:val="22"/>
        </w:rPr>
        <w:t>All funded programs and projects will be required to use an</w:t>
      </w:r>
      <w:r w:rsidRPr="00815310">
        <w:rPr>
          <w:sz w:val="22"/>
          <w:szCs w:val="22"/>
        </w:rPr>
        <w:t xml:space="preserve"> evidence-based screening tool to identify level of risk and need for offenders referred to their program or project. The intent is to better assess and understand the level of risks and needs </w:t>
      </w:r>
      <w:r w:rsidR="0074694E" w:rsidRPr="00815310">
        <w:rPr>
          <w:sz w:val="22"/>
          <w:szCs w:val="22"/>
        </w:rPr>
        <w:t>of juveniles</w:t>
      </w:r>
      <w:r w:rsidRPr="00815310">
        <w:rPr>
          <w:sz w:val="22"/>
          <w:szCs w:val="22"/>
        </w:rPr>
        <w:t xml:space="preserve"> referred to restorative justice. (</w:t>
      </w:r>
      <w:r w:rsidR="00877659" w:rsidRPr="00815310">
        <w:rPr>
          <w:sz w:val="22"/>
          <w:szCs w:val="22"/>
        </w:rPr>
        <w:t>Example</w:t>
      </w:r>
      <w:r w:rsidRPr="00815310">
        <w:rPr>
          <w:sz w:val="22"/>
          <w:szCs w:val="22"/>
        </w:rPr>
        <w:t xml:space="preserve">: CJRA </w:t>
      </w:r>
      <w:r w:rsidR="00877659" w:rsidRPr="00815310">
        <w:rPr>
          <w:sz w:val="22"/>
          <w:szCs w:val="22"/>
        </w:rPr>
        <w:t xml:space="preserve">– There are many possibilities. </w:t>
      </w:r>
      <w:r w:rsidRPr="00815310">
        <w:rPr>
          <w:sz w:val="22"/>
          <w:szCs w:val="22"/>
        </w:rPr>
        <w:t xml:space="preserve">More information can be found on </w:t>
      </w:r>
      <w:r w:rsidRPr="00815310">
        <w:rPr>
          <w:rStyle w:val="Hyperlink"/>
          <w:rFonts w:eastAsiaTheme="minorHAnsi"/>
          <w:sz w:val="22"/>
          <w:szCs w:val="22"/>
        </w:rPr>
        <w:t>nicic.gov/library/files/027615.pdf</w:t>
      </w:r>
      <w:r w:rsidR="0074694E" w:rsidRPr="00815310">
        <w:rPr>
          <w:sz w:val="22"/>
          <w:szCs w:val="22"/>
        </w:rPr>
        <w:t>) The</w:t>
      </w:r>
      <w:r w:rsidRPr="00815310">
        <w:rPr>
          <w:sz w:val="22"/>
          <w:szCs w:val="22"/>
        </w:rPr>
        <w:t xml:space="preserve"> RJ Council has an interest in substance use and mental health concerns of referred </w:t>
      </w:r>
      <w:r w:rsidR="00877659" w:rsidRPr="00815310">
        <w:rPr>
          <w:sz w:val="22"/>
          <w:szCs w:val="22"/>
        </w:rPr>
        <w:t xml:space="preserve">juvenile </w:t>
      </w:r>
      <w:r w:rsidRPr="00815310">
        <w:rPr>
          <w:sz w:val="22"/>
          <w:szCs w:val="22"/>
        </w:rPr>
        <w:t>offenders as well. At this point in time no stalking, sexual assaults or domestic violence cases may be served with these funds.</w:t>
      </w:r>
    </w:p>
    <w:p w:rsidR="00283A2C" w:rsidRPr="00815310" w:rsidRDefault="00283A2C" w:rsidP="00104B1F">
      <w:pPr>
        <w:autoSpaceDE w:val="0"/>
        <w:autoSpaceDN w:val="0"/>
        <w:adjustRightInd w:val="0"/>
        <w:rPr>
          <w:rFonts w:eastAsiaTheme="minorHAnsi"/>
          <w:sz w:val="22"/>
          <w:szCs w:val="22"/>
        </w:rPr>
      </w:pPr>
    </w:p>
    <w:p w:rsidR="00967128" w:rsidRDefault="00967128" w:rsidP="00283A2C">
      <w:pPr>
        <w:rPr>
          <w:rFonts w:eastAsiaTheme="minorHAnsi"/>
          <w:sz w:val="22"/>
          <w:szCs w:val="22"/>
        </w:rPr>
      </w:pPr>
      <w:r w:rsidRPr="00815310">
        <w:rPr>
          <w:rFonts w:eastAsiaTheme="minorHAnsi"/>
          <w:sz w:val="22"/>
          <w:szCs w:val="22"/>
        </w:rPr>
        <w:t xml:space="preserve">All funded programs and projects will be required to </w:t>
      </w:r>
      <w:r w:rsidR="00BB12DD">
        <w:rPr>
          <w:rFonts w:eastAsiaTheme="minorHAnsi"/>
          <w:sz w:val="22"/>
          <w:szCs w:val="22"/>
        </w:rPr>
        <w:t xml:space="preserve">send at least one representative to </w:t>
      </w:r>
      <w:r>
        <w:rPr>
          <w:rFonts w:eastAsiaTheme="minorHAnsi"/>
          <w:sz w:val="22"/>
          <w:szCs w:val="22"/>
        </w:rPr>
        <w:t>quarterly Implementation Team meetings within the state of CO.</w:t>
      </w:r>
      <w:r w:rsidR="00BB12DD">
        <w:rPr>
          <w:rFonts w:eastAsiaTheme="minorHAnsi"/>
          <w:sz w:val="22"/>
          <w:szCs w:val="22"/>
        </w:rPr>
        <w:t xml:space="preserve"> Travel to these meetings may be budgeted into the grant request. These meetings are generally held from 10am-3pm and dates and location are planned on a calendar year. </w:t>
      </w:r>
      <w:r w:rsidR="00E21167">
        <w:rPr>
          <w:rFonts w:eastAsiaTheme="minorHAnsi"/>
          <w:sz w:val="22"/>
          <w:szCs w:val="22"/>
        </w:rPr>
        <w:t xml:space="preserve">Please see the Funded Programs page at </w:t>
      </w:r>
      <w:hyperlink r:id="rId18" w:history="1">
        <w:r w:rsidR="00E21167" w:rsidRPr="008D69FA">
          <w:rPr>
            <w:rStyle w:val="Hyperlink"/>
            <w:rFonts w:eastAsiaTheme="minorHAnsi"/>
            <w:sz w:val="22"/>
            <w:szCs w:val="22"/>
          </w:rPr>
          <w:t>www.rjcolorado.org</w:t>
        </w:r>
      </w:hyperlink>
      <w:r w:rsidR="00E21167">
        <w:rPr>
          <w:rFonts w:eastAsiaTheme="minorHAnsi"/>
          <w:sz w:val="22"/>
          <w:szCs w:val="22"/>
        </w:rPr>
        <w:t xml:space="preserve"> for details.</w:t>
      </w:r>
      <w:bookmarkStart w:id="0" w:name="_GoBack"/>
      <w:bookmarkEnd w:id="0"/>
      <w:r w:rsidR="00BB12DD">
        <w:rPr>
          <w:rFonts w:eastAsiaTheme="minorHAnsi"/>
          <w:sz w:val="22"/>
          <w:szCs w:val="22"/>
        </w:rPr>
        <w:t xml:space="preserve"> Additionally, there are quarterly Implementation Team calls schedule that at least one representative from each funded agency must attend. </w:t>
      </w:r>
    </w:p>
    <w:p w:rsidR="00967128" w:rsidRDefault="00967128" w:rsidP="00283A2C">
      <w:pPr>
        <w:rPr>
          <w:rFonts w:eastAsiaTheme="minorHAnsi"/>
          <w:sz w:val="22"/>
          <w:szCs w:val="22"/>
        </w:rPr>
      </w:pPr>
    </w:p>
    <w:p w:rsidR="00283A2C" w:rsidRPr="00815310" w:rsidRDefault="00283A2C" w:rsidP="00283A2C">
      <w:pPr>
        <w:rPr>
          <w:rFonts w:eastAsiaTheme="minorHAnsi"/>
          <w:sz w:val="22"/>
          <w:szCs w:val="22"/>
        </w:rPr>
      </w:pPr>
      <w:r w:rsidRPr="00815310">
        <w:rPr>
          <w:rFonts w:eastAsiaTheme="minorHAnsi"/>
          <w:sz w:val="22"/>
          <w:szCs w:val="22"/>
        </w:rPr>
        <w:t>All funded programs and projects will be required to demonstrate that their RJ service provision will reflect the needs and demographics of their community with an emphasis on meeting the assessed needs of at-ris</w:t>
      </w:r>
      <w:r w:rsidR="00877659" w:rsidRPr="00815310">
        <w:rPr>
          <w:rFonts w:eastAsiaTheme="minorHAnsi"/>
          <w:sz w:val="22"/>
          <w:szCs w:val="22"/>
        </w:rPr>
        <w:t xml:space="preserve">k and underserved populations. </w:t>
      </w:r>
      <w:r w:rsidRPr="00815310">
        <w:rPr>
          <w:rFonts w:eastAsiaTheme="minorHAnsi"/>
          <w:sz w:val="22"/>
          <w:szCs w:val="22"/>
        </w:rPr>
        <w:t xml:space="preserve">For example: If the most significant percentage of cases filed in the judicial district are Hispanic non-white, </w:t>
      </w:r>
      <w:r w:rsidR="00877659" w:rsidRPr="00815310">
        <w:rPr>
          <w:rFonts w:eastAsiaTheme="minorHAnsi"/>
          <w:sz w:val="22"/>
          <w:szCs w:val="22"/>
        </w:rPr>
        <w:t>males, age 16-17</w:t>
      </w:r>
      <w:r w:rsidRPr="00815310">
        <w:rPr>
          <w:rFonts w:eastAsiaTheme="minorHAnsi"/>
          <w:sz w:val="22"/>
          <w:szCs w:val="22"/>
        </w:rPr>
        <w:t xml:space="preserve">, then service provision should look similar. No one should be declined </w:t>
      </w:r>
      <w:r w:rsidR="00877659" w:rsidRPr="00815310">
        <w:rPr>
          <w:rFonts w:eastAsiaTheme="minorHAnsi"/>
          <w:sz w:val="22"/>
          <w:szCs w:val="22"/>
        </w:rPr>
        <w:t>services for financial reasons.</w:t>
      </w:r>
    </w:p>
    <w:p w:rsidR="00283A2C" w:rsidRPr="00815310" w:rsidRDefault="00283A2C" w:rsidP="00283A2C">
      <w:pPr>
        <w:rPr>
          <w:sz w:val="22"/>
          <w:szCs w:val="22"/>
        </w:rPr>
      </w:pPr>
    </w:p>
    <w:p w:rsidR="00283A2C" w:rsidRPr="00815310" w:rsidRDefault="00283A2C" w:rsidP="00283A2C">
      <w:pPr>
        <w:autoSpaceDE w:val="0"/>
        <w:autoSpaceDN w:val="0"/>
        <w:adjustRightInd w:val="0"/>
        <w:rPr>
          <w:rFonts w:eastAsiaTheme="minorHAnsi"/>
          <w:sz w:val="22"/>
          <w:szCs w:val="22"/>
        </w:rPr>
      </w:pPr>
      <w:r w:rsidRPr="00815310">
        <w:rPr>
          <w:sz w:val="22"/>
          <w:szCs w:val="22"/>
        </w:rPr>
        <w:t>The RJ Council will give priority to programs that are victim-centered</w:t>
      </w:r>
      <w:r w:rsidR="00877659" w:rsidRPr="00815310">
        <w:rPr>
          <w:sz w:val="22"/>
          <w:szCs w:val="22"/>
        </w:rPr>
        <w:t xml:space="preserve"> in their </w:t>
      </w:r>
      <w:r w:rsidRPr="00815310">
        <w:rPr>
          <w:sz w:val="22"/>
          <w:szCs w:val="22"/>
        </w:rPr>
        <w:t>restorative justice practices</w:t>
      </w:r>
      <w:r w:rsidR="0074694E" w:rsidRPr="00815310">
        <w:rPr>
          <w:sz w:val="22"/>
          <w:szCs w:val="22"/>
        </w:rPr>
        <w:t>. The RJ Council holds victim-centered practices</w:t>
      </w:r>
      <w:r w:rsidRPr="00815310">
        <w:rPr>
          <w:sz w:val="22"/>
          <w:szCs w:val="22"/>
        </w:rPr>
        <w:t xml:space="preserve"> as the highest standard of practice. </w:t>
      </w:r>
      <w:r w:rsidR="0074694E" w:rsidRPr="00815310">
        <w:rPr>
          <w:sz w:val="22"/>
          <w:szCs w:val="22"/>
        </w:rPr>
        <w:t>For more information see Victim</w:t>
      </w:r>
      <w:r w:rsidRPr="00815310">
        <w:rPr>
          <w:sz w:val="22"/>
          <w:szCs w:val="22"/>
        </w:rPr>
        <w:t xml:space="preserve"> Centeredness in RJ </w:t>
      </w:r>
      <w:r w:rsidR="0074694E" w:rsidRPr="00815310">
        <w:rPr>
          <w:sz w:val="22"/>
          <w:szCs w:val="22"/>
        </w:rPr>
        <w:t>at</w:t>
      </w:r>
      <w:r w:rsidRPr="00815310">
        <w:rPr>
          <w:sz w:val="22"/>
          <w:szCs w:val="22"/>
        </w:rPr>
        <w:t xml:space="preserve"> </w:t>
      </w:r>
      <w:hyperlink r:id="rId19" w:history="1">
        <w:r w:rsidRPr="00815310">
          <w:rPr>
            <w:rStyle w:val="Hyperlink"/>
            <w:rFonts w:eastAsiaTheme="minorHAnsi"/>
            <w:sz w:val="22"/>
            <w:szCs w:val="22"/>
          </w:rPr>
          <w:t>http://www.rjcolorado.org/colorado-restorative-justice-council.html</w:t>
        </w:r>
      </w:hyperlink>
      <w:r w:rsidRPr="00815310">
        <w:rPr>
          <w:rFonts w:eastAsiaTheme="minorHAnsi"/>
          <w:sz w:val="22"/>
          <w:szCs w:val="22"/>
        </w:rPr>
        <w:t>.</w:t>
      </w:r>
    </w:p>
    <w:p w:rsidR="00283A2C" w:rsidRPr="00815310" w:rsidRDefault="00283A2C" w:rsidP="00283A2C">
      <w:pPr>
        <w:autoSpaceDE w:val="0"/>
        <w:autoSpaceDN w:val="0"/>
        <w:adjustRightInd w:val="0"/>
        <w:rPr>
          <w:rFonts w:eastAsiaTheme="minorHAnsi"/>
          <w:sz w:val="22"/>
          <w:szCs w:val="22"/>
        </w:rPr>
      </w:pPr>
    </w:p>
    <w:p w:rsidR="00283A2C" w:rsidRPr="00815310" w:rsidRDefault="00283A2C" w:rsidP="00283A2C">
      <w:pPr>
        <w:autoSpaceDE w:val="0"/>
        <w:autoSpaceDN w:val="0"/>
        <w:adjustRightInd w:val="0"/>
        <w:rPr>
          <w:rFonts w:eastAsiaTheme="minorHAnsi"/>
          <w:sz w:val="22"/>
          <w:szCs w:val="22"/>
        </w:rPr>
      </w:pPr>
      <w:r w:rsidRPr="00815310">
        <w:rPr>
          <w:rFonts w:eastAsiaTheme="minorHAnsi"/>
          <w:sz w:val="22"/>
          <w:szCs w:val="22"/>
        </w:rPr>
        <w:t xml:space="preserve">Collaboration and partnerships are encouraged. Where these relationships </w:t>
      </w:r>
      <w:r w:rsidR="00234F3C">
        <w:rPr>
          <w:rFonts w:eastAsiaTheme="minorHAnsi"/>
          <w:sz w:val="22"/>
          <w:szCs w:val="22"/>
        </w:rPr>
        <w:t>pre-exist</w:t>
      </w:r>
      <w:r w:rsidRPr="00815310">
        <w:rPr>
          <w:rFonts w:eastAsiaTheme="minorHAnsi"/>
          <w:sz w:val="22"/>
          <w:szCs w:val="22"/>
        </w:rPr>
        <w:t xml:space="preserve"> and </w:t>
      </w:r>
      <w:r w:rsidR="00234F3C">
        <w:rPr>
          <w:rFonts w:eastAsiaTheme="minorHAnsi"/>
          <w:sz w:val="22"/>
          <w:szCs w:val="22"/>
        </w:rPr>
        <w:t xml:space="preserve">are </w:t>
      </w:r>
      <w:r w:rsidRPr="00815310">
        <w:rPr>
          <w:rFonts w:eastAsiaTheme="minorHAnsi"/>
          <w:sz w:val="22"/>
          <w:szCs w:val="22"/>
        </w:rPr>
        <w:t>successful, sustainable collaborations are documented in the application, the RJ Council will consider how well-positioned the community is to receive funding.  A letter of commitment from each partner is required with the application and a Memorandum of Understanding will be required</w:t>
      </w:r>
      <w:r w:rsidR="00234F3C">
        <w:rPr>
          <w:rFonts w:eastAsiaTheme="minorHAnsi"/>
          <w:sz w:val="22"/>
          <w:szCs w:val="22"/>
        </w:rPr>
        <w:t>,</w:t>
      </w:r>
      <w:r w:rsidRPr="00815310">
        <w:rPr>
          <w:rFonts w:eastAsiaTheme="minorHAnsi"/>
          <w:sz w:val="22"/>
          <w:szCs w:val="22"/>
        </w:rPr>
        <w:t xml:space="preserve"> if funded. Community readiness will be evaluated based on documented </w:t>
      </w:r>
      <w:r w:rsidR="0074694E" w:rsidRPr="00815310">
        <w:rPr>
          <w:rFonts w:eastAsiaTheme="minorHAnsi"/>
          <w:sz w:val="22"/>
          <w:szCs w:val="22"/>
        </w:rPr>
        <w:t>letters attached to the proposal</w:t>
      </w:r>
      <w:r w:rsidRPr="00815310">
        <w:rPr>
          <w:rFonts w:eastAsiaTheme="minorHAnsi"/>
          <w:sz w:val="22"/>
          <w:szCs w:val="22"/>
        </w:rPr>
        <w:t xml:space="preserve"> showing commitment to referrals, </w:t>
      </w:r>
      <w:r w:rsidR="0074694E" w:rsidRPr="00815310">
        <w:rPr>
          <w:rFonts w:eastAsiaTheme="minorHAnsi"/>
          <w:sz w:val="22"/>
          <w:szCs w:val="22"/>
        </w:rPr>
        <w:t>screening/</w:t>
      </w:r>
      <w:r w:rsidRPr="00815310">
        <w:rPr>
          <w:rFonts w:eastAsiaTheme="minorHAnsi"/>
          <w:sz w:val="22"/>
          <w:szCs w:val="22"/>
        </w:rPr>
        <w:t>assessments, data collection, evaluation, and reporting as examples.</w:t>
      </w:r>
    </w:p>
    <w:p w:rsidR="00283A2C" w:rsidRPr="00815310" w:rsidRDefault="00283A2C" w:rsidP="00283A2C">
      <w:pPr>
        <w:autoSpaceDE w:val="0"/>
        <w:autoSpaceDN w:val="0"/>
        <w:adjustRightInd w:val="0"/>
        <w:rPr>
          <w:rFonts w:eastAsiaTheme="minorHAnsi"/>
          <w:sz w:val="22"/>
          <w:szCs w:val="22"/>
        </w:rPr>
      </w:pPr>
    </w:p>
    <w:p w:rsidR="00283A2C" w:rsidRPr="00815310" w:rsidRDefault="00283A2C" w:rsidP="00283A2C">
      <w:pPr>
        <w:autoSpaceDE w:val="0"/>
        <w:autoSpaceDN w:val="0"/>
        <w:adjustRightInd w:val="0"/>
        <w:rPr>
          <w:rFonts w:eastAsiaTheme="minorHAnsi"/>
          <w:sz w:val="22"/>
          <w:szCs w:val="22"/>
        </w:rPr>
      </w:pPr>
      <w:r w:rsidRPr="00815310">
        <w:rPr>
          <w:rFonts w:eastAsiaTheme="minorHAnsi"/>
          <w:sz w:val="22"/>
          <w:szCs w:val="22"/>
        </w:rPr>
        <w:t>The RJ Council will consider geographic diversity within Colorado as funding decisions are made.</w:t>
      </w:r>
    </w:p>
    <w:p w:rsidR="00234164" w:rsidRDefault="00234164" w:rsidP="00104B1F">
      <w:pPr>
        <w:autoSpaceDE w:val="0"/>
        <w:autoSpaceDN w:val="0"/>
        <w:adjustRightInd w:val="0"/>
        <w:rPr>
          <w:rFonts w:eastAsiaTheme="minorHAnsi"/>
          <w:b/>
          <w:szCs w:val="24"/>
        </w:rPr>
      </w:pPr>
    </w:p>
    <w:p w:rsidR="00283A2C" w:rsidRDefault="00283A2C" w:rsidP="00283A2C">
      <w:pPr>
        <w:autoSpaceDE w:val="0"/>
        <w:autoSpaceDN w:val="0"/>
        <w:adjustRightInd w:val="0"/>
        <w:rPr>
          <w:rFonts w:eastAsiaTheme="minorHAnsi"/>
          <w:b/>
          <w:szCs w:val="24"/>
        </w:rPr>
      </w:pPr>
      <w:r>
        <w:rPr>
          <w:rFonts w:eastAsiaTheme="minorHAnsi"/>
          <w:b/>
          <w:szCs w:val="24"/>
        </w:rPr>
        <w:t>Instructions:</w:t>
      </w:r>
    </w:p>
    <w:p w:rsidR="00283A2C" w:rsidRPr="0068608F" w:rsidRDefault="00283A2C" w:rsidP="00283A2C">
      <w:pPr>
        <w:pStyle w:val="ListParagraph"/>
        <w:numPr>
          <w:ilvl w:val="0"/>
          <w:numId w:val="4"/>
        </w:numPr>
        <w:autoSpaceDE w:val="0"/>
        <w:autoSpaceDN w:val="0"/>
        <w:adjustRightInd w:val="0"/>
        <w:rPr>
          <w:rFonts w:eastAsiaTheme="minorHAnsi"/>
          <w:sz w:val="22"/>
          <w:szCs w:val="22"/>
        </w:rPr>
      </w:pPr>
      <w:r w:rsidRPr="0068608F">
        <w:rPr>
          <w:rFonts w:eastAsiaTheme="minorHAnsi"/>
          <w:sz w:val="22"/>
          <w:szCs w:val="22"/>
        </w:rPr>
        <w:t xml:space="preserve">Please complete each section of the application. Use 12pt font. 1 inch margins. Single spacing is permissible. Do not exceed page allotments in each section. The form will not automatically limit the space you have so you must pay attention to the limitations and actual space used. Include attachments at the end of the application. </w:t>
      </w:r>
      <w:r w:rsidR="005B5BEB">
        <w:rPr>
          <w:rFonts w:eastAsiaTheme="minorHAnsi"/>
          <w:sz w:val="22"/>
          <w:szCs w:val="22"/>
        </w:rPr>
        <w:t>Do not include any attachments beyond those requested.</w:t>
      </w:r>
    </w:p>
    <w:p w:rsidR="00815310" w:rsidRDefault="00283A2C" w:rsidP="00283A2C">
      <w:pPr>
        <w:pStyle w:val="ListParagraph"/>
        <w:numPr>
          <w:ilvl w:val="0"/>
          <w:numId w:val="4"/>
        </w:numPr>
        <w:autoSpaceDE w:val="0"/>
        <w:autoSpaceDN w:val="0"/>
        <w:adjustRightInd w:val="0"/>
        <w:rPr>
          <w:rFonts w:eastAsiaTheme="minorHAnsi"/>
          <w:sz w:val="22"/>
          <w:szCs w:val="22"/>
        </w:rPr>
      </w:pPr>
      <w:r w:rsidRPr="0068608F">
        <w:rPr>
          <w:rFonts w:eastAsiaTheme="minorHAnsi"/>
          <w:sz w:val="22"/>
          <w:szCs w:val="22"/>
        </w:rPr>
        <w:t xml:space="preserve">Save </w:t>
      </w:r>
      <w:r w:rsidR="005B5BEB">
        <w:rPr>
          <w:rFonts w:eastAsiaTheme="minorHAnsi"/>
          <w:sz w:val="22"/>
          <w:szCs w:val="22"/>
        </w:rPr>
        <w:t>your file with the pre-fix: FY18</w:t>
      </w:r>
      <w:r w:rsidRPr="0068608F">
        <w:rPr>
          <w:rFonts w:eastAsiaTheme="minorHAnsi"/>
          <w:sz w:val="22"/>
          <w:szCs w:val="22"/>
        </w:rPr>
        <w:t xml:space="preserve">RJ_ followed by </w:t>
      </w:r>
      <w:r w:rsidR="00815310">
        <w:rPr>
          <w:rFonts w:eastAsiaTheme="minorHAnsi"/>
          <w:sz w:val="22"/>
          <w:szCs w:val="22"/>
        </w:rPr>
        <w:t xml:space="preserve">your </w:t>
      </w:r>
      <w:r w:rsidR="005B5BEB">
        <w:rPr>
          <w:rFonts w:eastAsiaTheme="minorHAnsi"/>
          <w:sz w:val="22"/>
          <w:szCs w:val="22"/>
        </w:rPr>
        <w:t>organization</w:t>
      </w:r>
      <w:r w:rsidR="00815310">
        <w:rPr>
          <w:rFonts w:eastAsiaTheme="minorHAnsi"/>
          <w:sz w:val="22"/>
          <w:szCs w:val="22"/>
        </w:rPr>
        <w:t xml:space="preserve"> name. </w:t>
      </w:r>
    </w:p>
    <w:p w:rsidR="00283A2C" w:rsidRPr="0068608F" w:rsidRDefault="00815310" w:rsidP="00283A2C">
      <w:pPr>
        <w:pStyle w:val="ListParagraph"/>
        <w:numPr>
          <w:ilvl w:val="0"/>
          <w:numId w:val="4"/>
        </w:numPr>
        <w:autoSpaceDE w:val="0"/>
        <w:autoSpaceDN w:val="0"/>
        <w:adjustRightInd w:val="0"/>
        <w:rPr>
          <w:rFonts w:eastAsiaTheme="minorHAnsi"/>
          <w:sz w:val="22"/>
          <w:szCs w:val="22"/>
        </w:rPr>
      </w:pPr>
      <w:r>
        <w:rPr>
          <w:rFonts w:eastAsiaTheme="minorHAnsi"/>
          <w:sz w:val="22"/>
          <w:szCs w:val="22"/>
        </w:rPr>
        <w:t xml:space="preserve">(ex. </w:t>
      </w:r>
      <w:r w:rsidR="005B5BEB">
        <w:rPr>
          <w:rFonts w:eastAsiaTheme="minorHAnsi"/>
          <w:b/>
          <w:sz w:val="22"/>
          <w:szCs w:val="22"/>
        </w:rPr>
        <w:t>FY18</w:t>
      </w:r>
      <w:r w:rsidR="00283A2C" w:rsidRPr="0068608F">
        <w:rPr>
          <w:rFonts w:eastAsiaTheme="minorHAnsi"/>
          <w:b/>
          <w:sz w:val="22"/>
          <w:szCs w:val="22"/>
        </w:rPr>
        <w:t>RJ_</w:t>
      </w:r>
      <w:r w:rsidR="00283A2C" w:rsidRPr="0068608F">
        <w:rPr>
          <w:rFonts w:eastAsiaTheme="minorHAnsi"/>
          <w:sz w:val="22"/>
          <w:szCs w:val="22"/>
        </w:rPr>
        <w:t>juvenileRJdiversion33JD)</w:t>
      </w:r>
    </w:p>
    <w:p w:rsidR="00283A2C" w:rsidRDefault="00283A2C" w:rsidP="00283A2C">
      <w:pPr>
        <w:pStyle w:val="ListParagraph"/>
        <w:numPr>
          <w:ilvl w:val="0"/>
          <w:numId w:val="4"/>
        </w:numPr>
        <w:autoSpaceDE w:val="0"/>
        <w:autoSpaceDN w:val="0"/>
        <w:adjustRightInd w:val="0"/>
        <w:rPr>
          <w:rFonts w:eastAsiaTheme="minorHAnsi"/>
          <w:sz w:val="22"/>
          <w:szCs w:val="22"/>
        </w:rPr>
      </w:pPr>
      <w:r w:rsidRPr="0068608F">
        <w:rPr>
          <w:rFonts w:eastAsiaTheme="minorHAnsi"/>
          <w:sz w:val="22"/>
          <w:szCs w:val="22"/>
        </w:rPr>
        <w:t xml:space="preserve">Please complete the application and </w:t>
      </w:r>
      <w:r w:rsidRPr="0068608F">
        <w:rPr>
          <w:rFonts w:eastAsiaTheme="minorHAnsi"/>
          <w:b/>
          <w:sz w:val="22"/>
          <w:szCs w:val="22"/>
        </w:rPr>
        <w:t xml:space="preserve">email it as a PDF to </w:t>
      </w:r>
      <w:hyperlink r:id="rId20" w:history="1">
        <w:r w:rsidRPr="0068608F">
          <w:rPr>
            <w:rStyle w:val="Hyperlink"/>
            <w:rFonts w:eastAsiaTheme="minorHAnsi"/>
            <w:b/>
            <w:sz w:val="22"/>
            <w:szCs w:val="22"/>
          </w:rPr>
          <w:t>deb.witzel@judicial.state.co.us</w:t>
        </w:r>
      </w:hyperlink>
      <w:r w:rsidRPr="0068608F">
        <w:rPr>
          <w:rFonts w:eastAsiaTheme="minorHAnsi"/>
          <w:b/>
          <w:sz w:val="22"/>
          <w:szCs w:val="22"/>
        </w:rPr>
        <w:t xml:space="preserve"> by 5pm </w:t>
      </w:r>
      <w:r w:rsidR="005B5BEB">
        <w:rPr>
          <w:rFonts w:eastAsiaTheme="minorHAnsi"/>
          <w:b/>
          <w:sz w:val="22"/>
          <w:szCs w:val="22"/>
        </w:rPr>
        <w:t>March 31</w:t>
      </w:r>
      <w:r w:rsidR="005B5BEB" w:rsidRPr="005B5BEB">
        <w:rPr>
          <w:rFonts w:eastAsiaTheme="minorHAnsi"/>
          <w:b/>
          <w:sz w:val="22"/>
          <w:szCs w:val="22"/>
          <w:vertAlign w:val="superscript"/>
        </w:rPr>
        <w:t>st</w:t>
      </w:r>
      <w:r w:rsidR="005B5BEB">
        <w:rPr>
          <w:rFonts w:eastAsiaTheme="minorHAnsi"/>
          <w:b/>
          <w:sz w:val="22"/>
          <w:szCs w:val="22"/>
        </w:rPr>
        <w:t>, 2017.</w:t>
      </w:r>
    </w:p>
    <w:p w:rsidR="00E97286" w:rsidRPr="00283A2C" w:rsidRDefault="00283A2C" w:rsidP="00283A2C">
      <w:pPr>
        <w:pStyle w:val="ListParagraph"/>
        <w:numPr>
          <w:ilvl w:val="0"/>
          <w:numId w:val="4"/>
        </w:numPr>
        <w:autoSpaceDE w:val="0"/>
        <w:autoSpaceDN w:val="0"/>
        <w:adjustRightInd w:val="0"/>
        <w:rPr>
          <w:rFonts w:eastAsiaTheme="minorHAnsi"/>
          <w:sz w:val="22"/>
          <w:szCs w:val="22"/>
        </w:rPr>
      </w:pPr>
      <w:r w:rsidRPr="00283A2C">
        <w:rPr>
          <w:rFonts w:eastAsiaTheme="minorHAnsi"/>
          <w:sz w:val="22"/>
          <w:szCs w:val="22"/>
        </w:rPr>
        <w:lastRenderedPageBreak/>
        <w:t xml:space="preserve">If you have questions please contact Deb Witzel by emailing </w:t>
      </w:r>
      <w:hyperlink r:id="rId21" w:history="1">
        <w:r w:rsidRPr="00283A2C">
          <w:rPr>
            <w:rStyle w:val="Hyperlink"/>
            <w:rFonts w:eastAsiaTheme="minorHAnsi"/>
            <w:sz w:val="22"/>
            <w:szCs w:val="22"/>
          </w:rPr>
          <w:t>deb.witzel@judicial.state.co.us</w:t>
        </w:r>
      </w:hyperlink>
      <w:r w:rsidRPr="00283A2C">
        <w:rPr>
          <w:rStyle w:val="Hyperlink"/>
          <w:rFonts w:eastAsiaTheme="minorHAnsi"/>
          <w:sz w:val="22"/>
          <w:szCs w:val="22"/>
        </w:rPr>
        <w:t xml:space="preserve">. </w:t>
      </w:r>
      <w:r w:rsidRPr="00283A2C">
        <w:rPr>
          <w:rFonts w:eastAsiaTheme="minorHAnsi"/>
          <w:sz w:val="22"/>
          <w:szCs w:val="22"/>
        </w:rPr>
        <w:t>No phone inquiries please. A Frequently Asked</w:t>
      </w:r>
      <w:r w:rsidR="005B5BEB">
        <w:rPr>
          <w:rFonts w:eastAsiaTheme="minorHAnsi"/>
          <w:sz w:val="22"/>
          <w:szCs w:val="22"/>
        </w:rPr>
        <w:t xml:space="preserve"> Questions document will</w:t>
      </w:r>
      <w:r w:rsidRPr="00283A2C">
        <w:rPr>
          <w:rFonts w:eastAsiaTheme="minorHAnsi"/>
          <w:sz w:val="22"/>
          <w:szCs w:val="22"/>
        </w:rPr>
        <w:t xml:space="preserve"> be developed and posted to </w:t>
      </w:r>
      <w:hyperlink r:id="rId22" w:history="1">
        <w:r w:rsidR="005B5BEB" w:rsidRPr="00860AB6">
          <w:rPr>
            <w:rStyle w:val="Hyperlink"/>
            <w:rFonts w:eastAsiaTheme="minorHAnsi"/>
            <w:sz w:val="22"/>
            <w:szCs w:val="22"/>
          </w:rPr>
          <w:t>www.rjcolorado.org</w:t>
        </w:r>
      </w:hyperlink>
      <w:r w:rsidR="005B5BEB">
        <w:rPr>
          <w:rFonts w:eastAsiaTheme="minorHAnsi"/>
          <w:sz w:val="22"/>
          <w:szCs w:val="22"/>
        </w:rPr>
        <w:t xml:space="preserve"> </w:t>
      </w:r>
      <w:r w:rsidRPr="00283A2C">
        <w:rPr>
          <w:rFonts w:eastAsiaTheme="minorHAnsi"/>
          <w:sz w:val="22"/>
          <w:szCs w:val="22"/>
        </w:rPr>
        <w:t>.</w:t>
      </w:r>
    </w:p>
    <w:p w:rsidR="00A001A0" w:rsidRDefault="00A001A0">
      <w:pPr>
        <w:spacing w:after="200" w:line="276" w:lineRule="auto"/>
        <w:rPr>
          <w:rFonts w:eastAsiaTheme="minorHAnsi"/>
          <w:color w:val="0000FF" w:themeColor="hyperlink"/>
          <w:szCs w:val="24"/>
          <w:u w:val="single"/>
        </w:rPr>
      </w:pPr>
      <w:r>
        <w:rPr>
          <w:rFonts w:eastAsiaTheme="minorHAnsi"/>
          <w:color w:val="0000FF" w:themeColor="hyperlink"/>
          <w:szCs w:val="24"/>
          <w:u w:val="single"/>
        </w:rPr>
        <w:br w:type="page"/>
      </w:r>
    </w:p>
    <w:p w:rsidR="00E97286" w:rsidRDefault="00E97286" w:rsidP="00E97286">
      <w:pPr>
        <w:autoSpaceDE w:val="0"/>
        <w:autoSpaceDN w:val="0"/>
        <w:adjustRightInd w:val="0"/>
        <w:rPr>
          <w:rFonts w:eastAsiaTheme="minorHAnsi"/>
          <w:color w:val="0000FF" w:themeColor="hyperlink"/>
          <w:szCs w:val="24"/>
          <w:u w:val="single"/>
        </w:rPr>
      </w:pPr>
    </w:p>
    <w:tbl>
      <w:tblPr>
        <w:tblStyle w:val="TableGrid"/>
        <w:tblW w:w="0" w:type="auto"/>
        <w:tblLook w:val="04A0" w:firstRow="1" w:lastRow="0" w:firstColumn="1" w:lastColumn="0" w:noHBand="0" w:noVBand="1"/>
      </w:tblPr>
      <w:tblGrid>
        <w:gridCol w:w="1998"/>
        <w:gridCol w:w="2250"/>
        <w:gridCol w:w="3420"/>
        <w:gridCol w:w="3348"/>
      </w:tblGrid>
      <w:tr w:rsidR="005103D4" w:rsidTr="00077489">
        <w:tc>
          <w:tcPr>
            <w:tcW w:w="1998" w:type="dxa"/>
          </w:tcPr>
          <w:p w:rsidR="005103D4" w:rsidRDefault="005103D4" w:rsidP="00077489">
            <w:pPr>
              <w:autoSpaceDE w:val="0"/>
              <w:autoSpaceDN w:val="0"/>
              <w:adjustRightInd w:val="0"/>
              <w:rPr>
                <w:rFonts w:eastAsiaTheme="minorHAnsi"/>
                <w:szCs w:val="24"/>
              </w:rPr>
            </w:pPr>
            <w:r>
              <w:rPr>
                <w:rFonts w:eastAsiaTheme="minorHAnsi"/>
                <w:szCs w:val="24"/>
              </w:rPr>
              <w:t>SCAO use only:</w:t>
            </w:r>
          </w:p>
        </w:tc>
        <w:tc>
          <w:tcPr>
            <w:tcW w:w="2250" w:type="dxa"/>
          </w:tcPr>
          <w:p w:rsidR="005103D4" w:rsidRDefault="005103D4" w:rsidP="00077489">
            <w:pPr>
              <w:autoSpaceDE w:val="0"/>
              <w:autoSpaceDN w:val="0"/>
              <w:adjustRightInd w:val="0"/>
              <w:rPr>
                <w:rFonts w:eastAsiaTheme="minorHAnsi"/>
                <w:szCs w:val="24"/>
              </w:rPr>
            </w:pPr>
            <w:r>
              <w:rPr>
                <w:rFonts w:eastAsiaTheme="minorHAnsi"/>
                <w:szCs w:val="24"/>
              </w:rPr>
              <w:t>Score:</w:t>
            </w:r>
          </w:p>
        </w:tc>
        <w:tc>
          <w:tcPr>
            <w:tcW w:w="3420" w:type="dxa"/>
          </w:tcPr>
          <w:p w:rsidR="005103D4" w:rsidRDefault="005103D4" w:rsidP="00077489">
            <w:pPr>
              <w:autoSpaceDE w:val="0"/>
              <w:autoSpaceDN w:val="0"/>
              <w:adjustRightInd w:val="0"/>
              <w:rPr>
                <w:rFonts w:eastAsiaTheme="minorHAnsi"/>
                <w:szCs w:val="24"/>
              </w:rPr>
            </w:pPr>
            <w:r>
              <w:rPr>
                <w:rFonts w:eastAsiaTheme="minorHAnsi"/>
                <w:szCs w:val="24"/>
              </w:rPr>
              <w:t>Recommendation:</w:t>
            </w:r>
          </w:p>
        </w:tc>
        <w:tc>
          <w:tcPr>
            <w:tcW w:w="3348" w:type="dxa"/>
          </w:tcPr>
          <w:p w:rsidR="005103D4" w:rsidRDefault="005103D4" w:rsidP="00077489">
            <w:pPr>
              <w:autoSpaceDE w:val="0"/>
              <w:autoSpaceDN w:val="0"/>
              <w:adjustRightInd w:val="0"/>
              <w:rPr>
                <w:rFonts w:eastAsiaTheme="minorHAnsi"/>
                <w:szCs w:val="24"/>
              </w:rPr>
            </w:pPr>
            <w:r>
              <w:rPr>
                <w:rFonts w:eastAsiaTheme="minorHAnsi"/>
                <w:szCs w:val="24"/>
              </w:rPr>
              <w:t>Award Amount:$</w:t>
            </w:r>
          </w:p>
        </w:tc>
      </w:tr>
    </w:tbl>
    <w:p w:rsidR="00E1114C" w:rsidRDefault="00E1114C" w:rsidP="00651CD0">
      <w:pPr>
        <w:autoSpaceDE w:val="0"/>
        <w:autoSpaceDN w:val="0"/>
        <w:adjustRightInd w:val="0"/>
        <w:rPr>
          <w:rFonts w:eastAsiaTheme="minorHAnsi"/>
          <w:szCs w:val="24"/>
        </w:rPr>
      </w:pPr>
    </w:p>
    <w:tbl>
      <w:tblPr>
        <w:tblStyle w:val="LightShading"/>
        <w:tblW w:w="0" w:type="auto"/>
        <w:tblLayout w:type="fixed"/>
        <w:tblLook w:val="04A0" w:firstRow="1" w:lastRow="0" w:firstColumn="1" w:lastColumn="0" w:noHBand="0" w:noVBand="1"/>
      </w:tblPr>
      <w:tblGrid>
        <w:gridCol w:w="4248"/>
        <w:gridCol w:w="3330"/>
        <w:gridCol w:w="684"/>
        <w:gridCol w:w="2754"/>
      </w:tblGrid>
      <w:tr w:rsidR="00AA2919" w:rsidTr="00AA29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4"/>
            <w:tcBorders>
              <w:top w:val="none" w:sz="0" w:space="0" w:color="auto"/>
              <w:left w:val="none" w:sz="0" w:space="0" w:color="auto"/>
              <w:bottom w:val="none" w:sz="0" w:space="0" w:color="auto"/>
              <w:right w:val="none" w:sz="0" w:space="0" w:color="auto"/>
            </w:tcBorders>
          </w:tcPr>
          <w:p w:rsidR="00AA2919" w:rsidRPr="006E4E37" w:rsidRDefault="00AA2919" w:rsidP="00AA2919">
            <w:pPr>
              <w:autoSpaceDE w:val="0"/>
              <w:autoSpaceDN w:val="0"/>
              <w:adjustRightInd w:val="0"/>
              <w:rPr>
                <w:rFonts w:eastAsiaTheme="minorHAnsi"/>
                <w:i/>
                <w:szCs w:val="24"/>
              </w:rPr>
            </w:pPr>
            <w:r w:rsidRPr="006E4E37">
              <w:rPr>
                <w:rFonts w:eastAsiaTheme="minorHAnsi"/>
                <w:i/>
                <w:szCs w:val="24"/>
              </w:rPr>
              <w:t>Section 1. Applicant Information</w:t>
            </w:r>
          </w:p>
        </w:tc>
      </w:tr>
      <w:tr w:rsidR="001216C4" w:rsidTr="00CF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4"/>
            <w:tcBorders>
              <w:left w:val="none" w:sz="0" w:space="0" w:color="auto"/>
              <w:right w:val="none" w:sz="0" w:space="0" w:color="auto"/>
            </w:tcBorders>
          </w:tcPr>
          <w:p w:rsidR="001216C4" w:rsidRDefault="00F5099A" w:rsidP="00F5099A">
            <w:pPr>
              <w:autoSpaceDE w:val="0"/>
              <w:autoSpaceDN w:val="0"/>
              <w:adjustRightInd w:val="0"/>
              <w:rPr>
                <w:rFonts w:eastAsiaTheme="minorHAnsi"/>
                <w:szCs w:val="24"/>
              </w:rPr>
            </w:pPr>
            <w:r>
              <w:rPr>
                <w:rFonts w:eastAsiaTheme="minorHAnsi"/>
                <w:szCs w:val="24"/>
              </w:rPr>
              <w:t>Agency/Organization Information</w:t>
            </w:r>
            <w:r w:rsidR="001216C4">
              <w:rPr>
                <w:rFonts w:eastAsiaTheme="minorHAnsi"/>
                <w:szCs w:val="24"/>
              </w:rPr>
              <w:t xml:space="preserve">: </w:t>
            </w:r>
            <w:r w:rsidR="00B86E1B" w:rsidRPr="00EC3772">
              <w:rPr>
                <w:rFonts w:eastAsiaTheme="minorHAnsi"/>
                <w:b w:val="0"/>
                <w:i/>
                <w:sz w:val="22"/>
                <w:szCs w:val="22"/>
              </w:rPr>
              <w:t>I</w:t>
            </w:r>
            <w:r w:rsidR="001216C4" w:rsidRPr="00EC3772">
              <w:rPr>
                <w:rFonts w:eastAsiaTheme="minorHAnsi"/>
                <w:b w:val="0"/>
                <w:i/>
                <w:sz w:val="22"/>
                <w:szCs w:val="22"/>
              </w:rPr>
              <w:t>ncl</w:t>
            </w:r>
            <w:r w:rsidRPr="00EC3772">
              <w:rPr>
                <w:rFonts w:eastAsiaTheme="minorHAnsi"/>
                <w:b w:val="0"/>
                <w:i/>
                <w:sz w:val="22"/>
                <w:szCs w:val="22"/>
              </w:rPr>
              <w:t>ude the judicial district number</w:t>
            </w:r>
            <w:r w:rsidR="00947856" w:rsidRPr="00EC3772">
              <w:rPr>
                <w:rFonts w:eastAsiaTheme="minorHAnsi"/>
                <w:b w:val="0"/>
                <w:i/>
                <w:sz w:val="22"/>
                <w:szCs w:val="22"/>
              </w:rPr>
              <w:t>(s)</w:t>
            </w:r>
            <w:r w:rsidRPr="00EC3772">
              <w:rPr>
                <w:rFonts w:eastAsiaTheme="minorHAnsi"/>
                <w:b w:val="0"/>
                <w:i/>
                <w:sz w:val="22"/>
                <w:szCs w:val="22"/>
              </w:rPr>
              <w:t xml:space="preserve"> the program will exist within and </w:t>
            </w:r>
            <w:r w:rsidR="001216C4" w:rsidRPr="00EC3772">
              <w:rPr>
                <w:rFonts w:eastAsiaTheme="minorHAnsi"/>
                <w:b w:val="0"/>
                <w:i/>
                <w:sz w:val="22"/>
                <w:szCs w:val="22"/>
              </w:rPr>
              <w:t>the counties</w:t>
            </w:r>
            <w:r w:rsidRPr="00EC3772">
              <w:rPr>
                <w:rFonts w:eastAsiaTheme="minorHAnsi"/>
                <w:b w:val="0"/>
                <w:i/>
                <w:sz w:val="22"/>
                <w:szCs w:val="22"/>
              </w:rPr>
              <w:t>, municipalities and/or school districts served by the proposed restorative justice program</w:t>
            </w:r>
            <w:r w:rsidR="001216C4" w:rsidRPr="00EC3772">
              <w:rPr>
                <w:rFonts w:eastAsiaTheme="minorHAnsi"/>
                <w:b w:val="0"/>
                <w:i/>
                <w:sz w:val="22"/>
                <w:szCs w:val="22"/>
              </w:rPr>
              <w:t>.</w:t>
            </w:r>
            <w:r w:rsidR="00E97286" w:rsidRPr="00EC3772">
              <w:rPr>
                <w:rFonts w:eastAsiaTheme="minorHAnsi"/>
                <w:b w:val="0"/>
                <w:i/>
                <w:sz w:val="22"/>
                <w:szCs w:val="22"/>
              </w:rPr>
              <w:t xml:space="preserve"> What type of agency/organization is requesting the funds? (</w:t>
            </w:r>
            <w:proofErr w:type="gramStart"/>
            <w:r w:rsidR="00E97286" w:rsidRPr="00EC3772">
              <w:rPr>
                <w:rFonts w:eastAsiaTheme="minorHAnsi"/>
                <w:b w:val="0"/>
                <w:i/>
                <w:sz w:val="22"/>
                <w:szCs w:val="22"/>
              </w:rPr>
              <w:t>ex</w:t>
            </w:r>
            <w:proofErr w:type="gramEnd"/>
            <w:r w:rsidR="00E97286" w:rsidRPr="00EC3772">
              <w:rPr>
                <w:rFonts w:eastAsiaTheme="minorHAnsi"/>
                <w:b w:val="0"/>
                <w:i/>
                <w:sz w:val="22"/>
                <w:szCs w:val="22"/>
              </w:rPr>
              <w:t>. District Attorney’s office, 501.c.3/non-profit, school, etc.)</w:t>
            </w:r>
          </w:p>
        </w:tc>
      </w:tr>
      <w:tr w:rsidR="001216C4" w:rsidTr="008E4839">
        <w:tc>
          <w:tcPr>
            <w:cnfStyle w:val="001000000000" w:firstRow="0" w:lastRow="0" w:firstColumn="1" w:lastColumn="0" w:oddVBand="0" w:evenVBand="0" w:oddHBand="0" w:evenHBand="0" w:firstRowFirstColumn="0" w:firstRowLastColumn="0" w:lastRowFirstColumn="0" w:lastRowLastColumn="0"/>
            <w:tcW w:w="11016" w:type="dxa"/>
            <w:gridSpan w:val="4"/>
            <w:tcBorders>
              <w:bottom w:val="single" w:sz="8" w:space="0" w:color="000000" w:themeColor="text1"/>
            </w:tcBorders>
          </w:tcPr>
          <w:sdt>
            <w:sdtPr>
              <w:rPr>
                <w:rFonts w:eastAsiaTheme="minorHAnsi"/>
                <w:szCs w:val="24"/>
              </w:rPr>
              <w:id w:val="-1235073819"/>
              <w:placeholder>
                <w:docPart w:val="A7CD461384724844A0E8C1607F4351F1"/>
              </w:placeholder>
              <w:showingPlcHdr/>
            </w:sdtPr>
            <w:sdtContent>
              <w:p w:rsidR="001216C4" w:rsidRDefault="007A5C93" w:rsidP="00651CD0">
                <w:pPr>
                  <w:autoSpaceDE w:val="0"/>
                  <w:autoSpaceDN w:val="0"/>
                  <w:adjustRightInd w:val="0"/>
                  <w:rPr>
                    <w:rFonts w:eastAsiaTheme="minorHAnsi"/>
                    <w:szCs w:val="24"/>
                  </w:rPr>
                </w:pPr>
                <w:r w:rsidRPr="00B51438">
                  <w:rPr>
                    <w:rStyle w:val="PlaceholderText"/>
                    <w:rFonts w:eastAsiaTheme="minorHAnsi"/>
                  </w:rPr>
                  <w:t>Click here to enter text.</w:t>
                </w:r>
              </w:p>
            </w:sdtContent>
          </w:sdt>
          <w:p w:rsidR="001216C4" w:rsidRDefault="001216C4" w:rsidP="00651CD0">
            <w:pPr>
              <w:autoSpaceDE w:val="0"/>
              <w:autoSpaceDN w:val="0"/>
              <w:adjustRightInd w:val="0"/>
              <w:rPr>
                <w:rFonts w:eastAsiaTheme="minorHAnsi"/>
                <w:szCs w:val="24"/>
              </w:rPr>
            </w:pPr>
          </w:p>
        </w:tc>
      </w:tr>
      <w:tr w:rsidR="001216C4" w:rsidTr="008E4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4"/>
            <w:tcBorders>
              <w:left w:val="none" w:sz="0" w:space="0" w:color="auto"/>
              <w:right w:val="none" w:sz="0" w:space="0" w:color="auto"/>
            </w:tcBorders>
            <w:shd w:val="clear" w:color="auto" w:fill="auto"/>
          </w:tcPr>
          <w:p w:rsidR="001216C4" w:rsidRPr="00C0092A" w:rsidRDefault="001216C4" w:rsidP="00C0092A">
            <w:pPr>
              <w:autoSpaceDE w:val="0"/>
              <w:autoSpaceDN w:val="0"/>
              <w:adjustRightInd w:val="0"/>
              <w:rPr>
                <w:rFonts w:eastAsiaTheme="minorHAnsi"/>
                <w:b w:val="0"/>
                <w:szCs w:val="24"/>
              </w:rPr>
            </w:pPr>
            <w:r>
              <w:rPr>
                <w:rFonts w:eastAsiaTheme="minorHAnsi"/>
                <w:szCs w:val="24"/>
              </w:rPr>
              <w:t xml:space="preserve">Primary Contact Name: </w:t>
            </w:r>
            <w:sdt>
              <w:sdtPr>
                <w:rPr>
                  <w:rFonts w:eastAsiaTheme="minorHAnsi"/>
                  <w:szCs w:val="24"/>
                </w:rPr>
                <w:id w:val="-1674949415"/>
                <w:placeholder>
                  <w:docPart w:val="F625D72CE7EB43D3A432158ABB344163"/>
                </w:placeholder>
                <w:showingPlcHdr/>
              </w:sdtPr>
              <w:sdtContent>
                <w:r w:rsidR="00077489" w:rsidRPr="00B51438">
                  <w:rPr>
                    <w:rStyle w:val="PlaceholderText"/>
                    <w:rFonts w:eastAsiaTheme="minorHAnsi"/>
                  </w:rPr>
                  <w:t>Click here to enter text.</w:t>
                </w:r>
              </w:sdtContent>
            </w:sdt>
          </w:p>
        </w:tc>
      </w:tr>
      <w:tr w:rsidR="00C0092A" w:rsidTr="00CF5D92">
        <w:tc>
          <w:tcPr>
            <w:cnfStyle w:val="001000000000" w:firstRow="0" w:lastRow="0" w:firstColumn="1" w:lastColumn="0" w:oddVBand="0" w:evenVBand="0" w:oddHBand="0" w:evenHBand="0" w:firstRowFirstColumn="0" w:firstRowLastColumn="0" w:lastRowFirstColumn="0" w:lastRowLastColumn="0"/>
            <w:tcW w:w="4248" w:type="dxa"/>
          </w:tcPr>
          <w:p w:rsidR="00C0092A" w:rsidRPr="00C0092A" w:rsidRDefault="00C0092A" w:rsidP="00EA5718">
            <w:pPr>
              <w:autoSpaceDE w:val="0"/>
              <w:autoSpaceDN w:val="0"/>
              <w:adjustRightInd w:val="0"/>
              <w:rPr>
                <w:rFonts w:eastAsiaTheme="minorHAnsi"/>
                <w:szCs w:val="24"/>
              </w:rPr>
            </w:pPr>
            <w:r w:rsidRPr="00C0092A">
              <w:rPr>
                <w:rFonts w:eastAsiaTheme="minorHAnsi"/>
                <w:szCs w:val="24"/>
              </w:rPr>
              <w:t xml:space="preserve">Email: </w:t>
            </w:r>
            <w:sdt>
              <w:sdtPr>
                <w:rPr>
                  <w:rFonts w:eastAsiaTheme="minorHAnsi"/>
                  <w:szCs w:val="24"/>
                </w:rPr>
                <w:id w:val="161902661"/>
                <w:placeholder>
                  <w:docPart w:val="D7DCDB7161EA41A193C632D6F82AAB1D"/>
                </w:placeholder>
                <w:showingPlcHdr/>
              </w:sdtPr>
              <w:sdtContent>
                <w:r w:rsidR="00077489" w:rsidRPr="00B51438">
                  <w:rPr>
                    <w:rStyle w:val="PlaceholderText"/>
                    <w:rFonts w:eastAsiaTheme="minorHAnsi"/>
                  </w:rPr>
                  <w:t>Click here to enter text.</w:t>
                </w:r>
              </w:sdtContent>
            </w:sdt>
          </w:p>
        </w:tc>
        <w:tc>
          <w:tcPr>
            <w:tcW w:w="3330" w:type="dxa"/>
          </w:tcPr>
          <w:p w:rsidR="00C0092A" w:rsidRPr="00C0092A" w:rsidRDefault="00C0092A" w:rsidP="00EA57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
                <w:szCs w:val="24"/>
              </w:rPr>
            </w:pPr>
            <w:r w:rsidRPr="00C0092A">
              <w:rPr>
                <w:rFonts w:eastAsiaTheme="minorHAnsi"/>
                <w:b/>
                <w:szCs w:val="24"/>
              </w:rPr>
              <w:t>Phone</w:t>
            </w:r>
            <w:proofErr w:type="gramStart"/>
            <w:r w:rsidRPr="00C0092A">
              <w:rPr>
                <w:rFonts w:eastAsiaTheme="minorHAnsi"/>
                <w:b/>
                <w:szCs w:val="24"/>
              </w:rPr>
              <w:t>:</w:t>
            </w:r>
            <w:proofErr w:type="gramEnd"/>
            <w:sdt>
              <w:sdtPr>
                <w:rPr>
                  <w:rFonts w:eastAsiaTheme="minorHAnsi"/>
                  <w:b/>
                  <w:szCs w:val="24"/>
                </w:rPr>
                <w:id w:val="-1204011535"/>
                <w:placeholder>
                  <w:docPart w:val="B8F6544647264C209B488C5B404EDA0B"/>
                </w:placeholder>
                <w:showingPlcHdr/>
              </w:sdtPr>
              <w:sdtContent>
                <w:r w:rsidR="00077489" w:rsidRPr="00B51438">
                  <w:rPr>
                    <w:rStyle w:val="PlaceholderText"/>
                    <w:rFonts w:eastAsiaTheme="minorHAnsi"/>
                  </w:rPr>
                  <w:t>Click here to enter text.</w:t>
                </w:r>
              </w:sdtContent>
            </w:sdt>
          </w:p>
        </w:tc>
        <w:tc>
          <w:tcPr>
            <w:tcW w:w="3438" w:type="dxa"/>
            <w:gridSpan w:val="2"/>
          </w:tcPr>
          <w:p w:rsidR="00C0092A" w:rsidRPr="00C0092A" w:rsidRDefault="00C0092A" w:rsidP="00EA57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
                <w:szCs w:val="24"/>
              </w:rPr>
            </w:pPr>
            <w:r w:rsidRPr="00C0092A">
              <w:rPr>
                <w:rFonts w:eastAsiaTheme="minorHAnsi"/>
                <w:b/>
                <w:szCs w:val="24"/>
              </w:rPr>
              <w:t>Alt. Phone</w:t>
            </w:r>
            <w:proofErr w:type="gramStart"/>
            <w:r w:rsidRPr="00C0092A">
              <w:rPr>
                <w:rFonts w:eastAsiaTheme="minorHAnsi"/>
                <w:b/>
                <w:szCs w:val="24"/>
              </w:rPr>
              <w:t>:</w:t>
            </w:r>
            <w:proofErr w:type="gramEnd"/>
            <w:sdt>
              <w:sdtPr>
                <w:rPr>
                  <w:rFonts w:eastAsiaTheme="minorHAnsi"/>
                  <w:b/>
                  <w:szCs w:val="24"/>
                </w:rPr>
                <w:id w:val="790715457"/>
                <w:placeholder>
                  <w:docPart w:val="E701D2CE0A314020AA57DAD7A1CF3BE8"/>
                </w:placeholder>
                <w:showingPlcHdr/>
              </w:sdtPr>
              <w:sdtContent>
                <w:r w:rsidR="00077489" w:rsidRPr="00B51438">
                  <w:rPr>
                    <w:rStyle w:val="PlaceholderText"/>
                    <w:rFonts w:eastAsiaTheme="minorHAnsi"/>
                  </w:rPr>
                  <w:t>Click here to enter text.</w:t>
                </w:r>
              </w:sdtContent>
            </w:sdt>
          </w:p>
        </w:tc>
      </w:tr>
      <w:tr w:rsidR="00C0092A" w:rsidTr="00A22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left w:val="none" w:sz="0" w:space="0" w:color="auto"/>
              <w:right w:val="none" w:sz="0" w:space="0" w:color="auto"/>
            </w:tcBorders>
            <w:shd w:val="clear" w:color="auto" w:fill="auto"/>
          </w:tcPr>
          <w:p w:rsidR="00C0092A" w:rsidRPr="00C0092A" w:rsidRDefault="00C0092A" w:rsidP="00EA5718">
            <w:pPr>
              <w:autoSpaceDE w:val="0"/>
              <w:autoSpaceDN w:val="0"/>
              <w:adjustRightInd w:val="0"/>
              <w:rPr>
                <w:rFonts w:eastAsiaTheme="minorHAnsi"/>
                <w:szCs w:val="24"/>
              </w:rPr>
            </w:pPr>
            <w:r w:rsidRPr="00C0092A">
              <w:rPr>
                <w:rFonts w:eastAsiaTheme="minorHAnsi"/>
                <w:szCs w:val="24"/>
              </w:rPr>
              <w:t>Mailing Address</w:t>
            </w:r>
            <w:proofErr w:type="gramStart"/>
            <w:r w:rsidRPr="00C0092A">
              <w:rPr>
                <w:rFonts w:eastAsiaTheme="minorHAnsi"/>
                <w:szCs w:val="24"/>
              </w:rPr>
              <w:t>:</w:t>
            </w:r>
            <w:proofErr w:type="gramEnd"/>
            <w:sdt>
              <w:sdtPr>
                <w:rPr>
                  <w:rFonts w:eastAsiaTheme="minorHAnsi"/>
                  <w:szCs w:val="24"/>
                </w:rPr>
                <w:id w:val="-1721434462"/>
                <w:placeholder>
                  <w:docPart w:val="B71C238818114FE79ABA92AFC820CAFD"/>
                </w:placeholder>
                <w:showingPlcHdr/>
              </w:sdtPr>
              <w:sdtContent>
                <w:r w:rsidR="00077489" w:rsidRPr="00B51438">
                  <w:rPr>
                    <w:rStyle w:val="PlaceholderText"/>
                    <w:rFonts w:eastAsiaTheme="minorHAnsi"/>
                  </w:rPr>
                  <w:t>Click here to enter text.</w:t>
                </w:r>
              </w:sdtContent>
            </w:sdt>
          </w:p>
        </w:tc>
        <w:tc>
          <w:tcPr>
            <w:tcW w:w="3330" w:type="dxa"/>
            <w:tcBorders>
              <w:left w:val="none" w:sz="0" w:space="0" w:color="auto"/>
              <w:right w:val="none" w:sz="0" w:space="0" w:color="auto"/>
            </w:tcBorders>
            <w:shd w:val="clear" w:color="auto" w:fill="auto"/>
          </w:tcPr>
          <w:p w:rsidR="00C0092A" w:rsidRPr="00C0092A" w:rsidRDefault="00C0092A" w:rsidP="00EA57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b/>
                <w:szCs w:val="24"/>
              </w:rPr>
            </w:pPr>
            <w:r w:rsidRPr="00C0092A">
              <w:rPr>
                <w:rFonts w:eastAsiaTheme="minorHAnsi"/>
                <w:b/>
                <w:szCs w:val="24"/>
              </w:rPr>
              <w:t>City</w:t>
            </w:r>
            <w:proofErr w:type="gramStart"/>
            <w:r w:rsidRPr="00C0092A">
              <w:rPr>
                <w:rFonts w:eastAsiaTheme="minorHAnsi"/>
                <w:b/>
                <w:szCs w:val="24"/>
              </w:rPr>
              <w:t>:</w:t>
            </w:r>
            <w:proofErr w:type="gramEnd"/>
            <w:sdt>
              <w:sdtPr>
                <w:rPr>
                  <w:rFonts w:eastAsiaTheme="minorHAnsi"/>
                  <w:b/>
                  <w:szCs w:val="24"/>
                </w:rPr>
                <w:id w:val="-336156281"/>
                <w:placeholder>
                  <w:docPart w:val="67F6F1D6A76641C08C01A151415A868C"/>
                </w:placeholder>
                <w:showingPlcHdr/>
              </w:sdtPr>
              <w:sdtContent>
                <w:r w:rsidR="00077489" w:rsidRPr="00B51438">
                  <w:rPr>
                    <w:rStyle w:val="PlaceholderText"/>
                    <w:rFonts w:eastAsiaTheme="minorHAnsi"/>
                  </w:rPr>
                  <w:t>Click here to enter text.</w:t>
                </w:r>
              </w:sdtContent>
            </w:sdt>
          </w:p>
        </w:tc>
        <w:tc>
          <w:tcPr>
            <w:tcW w:w="684" w:type="dxa"/>
            <w:tcBorders>
              <w:left w:val="none" w:sz="0" w:space="0" w:color="auto"/>
              <w:bottom w:val="single" w:sz="8" w:space="0" w:color="000000" w:themeColor="text1"/>
              <w:right w:val="none" w:sz="0" w:space="0" w:color="auto"/>
            </w:tcBorders>
            <w:shd w:val="clear" w:color="auto" w:fill="auto"/>
          </w:tcPr>
          <w:p w:rsidR="00C0092A" w:rsidRPr="00C0092A" w:rsidRDefault="00C0092A" w:rsidP="00EA57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b/>
                <w:szCs w:val="24"/>
              </w:rPr>
            </w:pPr>
            <w:r w:rsidRPr="00C0092A">
              <w:rPr>
                <w:rFonts w:eastAsiaTheme="minorHAnsi"/>
                <w:b/>
                <w:szCs w:val="24"/>
              </w:rPr>
              <w:t>CO</w:t>
            </w:r>
          </w:p>
        </w:tc>
        <w:tc>
          <w:tcPr>
            <w:tcW w:w="2754" w:type="dxa"/>
            <w:tcBorders>
              <w:left w:val="none" w:sz="0" w:space="0" w:color="auto"/>
              <w:bottom w:val="single" w:sz="8" w:space="0" w:color="000000" w:themeColor="text1"/>
              <w:right w:val="none" w:sz="0" w:space="0" w:color="auto"/>
            </w:tcBorders>
            <w:shd w:val="clear" w:color="auto" w:fill="auto"/>
          </w:tcPr>
          <w:p w:rsidR="00C0092A" w:rsidRPr="00C0092A" w:rsidRDefault="00C0092A" w:rsidP="00EA57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b/>
                <w:szCs w:val="24"/>
              </w:rPr>
            </w:pPr>
            <w:r w:rsidRPr="00C0092A">
              <w:rPr>
                <w:rFonts w:eastAsiaTheme="minorHAnsi"/>
                <w:b/>
                <w:szCs w:val="24"/>
              </w:rPr>
              <w:t>Zip</w:t>
            </w:r>
            <w:proofErr w:type="gramStart"/>
            <w:r w:rsidRPr="00C0092A">
              <w:rPr>
                <w:rFonts w:eastAsiaTheme="minorHAnsi"/>
                <w:b/>
                <w:szCs w:val="24"/>
              </w:rPr>
              <w:t>:</w:t>
            </w:r>
            <w:proofErr w:type="gramEnd"/>
            <w:sdt>
              <w:sdtPr>
                <w:rPr>
                  <w:rFonts w:eastAsiaTheme="minorHAnsi"/>
                  <w:b/>
                  <w:szCs w:val="24"/>
                </w:rPr>
                <w:id w:val="-1494491622"/>
                <w:placeholder>
                  <w:docPart w:val="9B2008477D68474681FBA6AF2CBFED1D"/>
                </w:placeholder>
                <w:showingPlcHdr/>
              </w:sdtPr>
              <w:sdtContent>
                <w:r w:rsidR="00077489" w:rsidRPr="00B51438">
                  <w:rPr>
                    <w:rStyle w:val="PlaceholderText"/>
                    <w:rFonts w:eastAsiaTheme="minorHAnsi"/>
                  </w:rPr>
                  <w:t>Click here to enter text.</w:t>
                </w:r>
              </w:sdtContent>
            </w:sdt>
          </w:p>
        </w:tc>
      </w:tr>
      <w:tr w:rsidR="00A22E09" w:rsidTr="00A22E09">
        <w:tc>
          <w:tcPr>
            <w:cnfStyle w:val="001000000000" w:firstRow="0" w:lastRow="0" w:firstColumn="1" w:lastColumn="0" w:oddVBand="0" w:evenVBand="0" w:oddHBand="0" w:evenHBand="0" w:firstRowFirstColumn="0" w:firstRowLastColumn="0" w:lastRowFirstColumn="0" w:lastRowLastColumn="0"/>
            <w:tcW w:w="7578" w:type="dxa"/>
            <w:gridSpan w:val="2"/>
            <w:shd w:val="clear" w:color="auto" w:fill="A6A6A6" w:themeFill="background1" w:themeFillShade="A6"/>
          </w:tcPr>
          <w:p w:rsidR="00A22E09" w:rsidRDefault="00A22E09" w:rsidP="00A22E09">
            <w:pPr>
              <w:tabs>
                <w:tab w:val="right" w:pos="10800"/>
              </w:tabs>
              <w:autoSpaceDE w:val="0"/>
              <w:autoSpaceDN w:val="0"/>
              <w:adjustRightInd w:val="0"/>
              <w:rPr>
                <w:rFonts w:eastAsiaTheme="minorHAnsi"/>
                <w:b w:val="0"/>
                <w:bCs w:val="0"/>
                <w:szCs w:val="24"/>
              </w:rPr>
            </w:pPr>
            <w:r>
              <w:rPr>
                <w:rFonts w:eastAsiaTheme="minorHAnsi"/>
                <w:szCs w:val="24"/>
              </w:rPr>
              <w:t xml:space="preserve">Amount Requested: </w:t>
            </w:r>
            <w:r w:rsidRPr="00EC3772">
              <w:rPr>
                <w:rFonts w:eastAsiaTheme="minorHAnsi"/>
                <w:b w:val="0"/>
                <w:i/>
                <w:sz w:val="22"/>
                <w:szCs w:val="22"/>
              </w:rPr>
              <w:t>How much fundin</w:t>
            </w:r>
            <w:r w:rsidR="00E604A1">
              <w:rPr>
                <w:rFonts w:eastAsiaTheme="minorHAnsi"/>
                <w:b w:val="0"/>
                <w:i/>
                <w:sz w:val="22"/>
                <w:szCs w:val="22"/>
              </w:rPr>
              <w:t>g are you requesting for FY 2018</w:t>
            </w:r>
            <w:r w:rsidRPr="00EC3772">
              <w:rPr>
                <w:rFonts w:eastAsiaTheme="minorHAnsi"/>
                <w:b w:val="0"/>
                <w:i/>
                <w:sz w:val="22"/>
                <w:szCs w:val="22"/>
              </w:rPr>
              <w:t>?</w:t>
            </w:r>
            <w:r w:rsidR="00E604A1">
              <w:rPr>
                <w:rFonts w:eastAsiaTheme="minorHAnsi"/>
                <w:b w:val="0"/>
                <w:i/>
                <w:sz w:val="22"/>
                <w:szCs w:val="22"/>
              </w:rPr>
              <w:t xml:space="preserve"> (July 1, 2017 – July 1, 2018</w:t>
            </w:r>
            <w:r w:rsidR="00F5099A" w:rsidRPr="00EC3772">
              <w:rPr>
                <w:rFonts w:eastAsiaTheme="minorHAnsi"/>
                <w:b w:val="0"/>
                <w:i/>
                <w:sz w:val="22"/>
                <w:szCs w:val="22"/>
              </w:rPr>
              <w:t>)</w:t>
            </w:r>
            <w:r>
              <w:rPr>
                <w:rFonts w:eastAsiaTheme="minorHAnsi"/>
                <w:b w:val="0"/>
                <w:i/>
                <w:szCs w:val="24"/>
              </w:rPr>
              <w:tab/>
            </w:r>
          </w:p>
        </w:tc>
        <w:tc>
          <w:tcPr>
            <w:tcW w:w="3438" w:type="dxa"/>
            <w:gridSpan w:val="2"/>
            <w:shd w:val="clear" w:color="auto" w:fill="auto"/>
          </w:tcPr>
          <w:p w:rsidR="00A22E09" w:rsidRPr="008E4839" w:rsidRDefault="006A140A" w:rsidP="00A22E09">
            <w:pPr>
              <w:tabs>
                <w:tab w:val="right" w:pos="1080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
                <w:szCs w:val="24"/>
              </w:rPr>
            </w:pPr>
            <w:r w:rsidRPr="008E4839">
              <w:rPr>
                <w:rFonts w:eastAsiaTheme="minorHAnsi"/>
                <w:b/>
                <w:szCs w:val="24"/>
              </w:rPr>
              <w:t>$</w:t>
            </w:r>
            <w:sdt>
              <w:sdtPr>
                <w:rPr>
                  <w:rFonts w:eastAsiaTheme="minorHAnsi"/>
                  <w:b/>
                  <w:szCs w:val="24"/>
                </w:rPr>
                <w:id w:val="-1810464353"/>
                <w:placeholder>
                  <w:docPart w:val="58C68988393443C1B43D7F9CF0A71699"/>
                </w:placeholder>
                <w:showingPlcHdr/>
              </w:sdtPr>
              <w:sdtContent>
                <w:r w:rsidR="00077489" w:rsidRPr="00B51438">
                  <w:rPr>
                    <w:rStyle w:val="PlaceholderText"/>
                    <w:rFonts w:eastAsiaTheme="minorHAnsi"/>
                  </w:rPr>
                  <w:t>Click here to enter text.</w:t>
                </w:r>
              </w:sdtContent>
            </w:sdt>
          </w:p>
        </w:tc>
      </w:tr>
    </w:tbl>
    <w:p w:rsidR="004D243D" w:rsidRDefault="004D243D" w:rsidP="00651CD0">
      <w:pPr>
        <w:autoSpaceDE w:val="0"/>
        <w:autoSpaceDN w:val="0"/>
        <w:adjustRightInd w:val="0"/>
        <w:rPr>
          <w:rFonts w:eastAsiaTheme="minorHAnsi"/>
          <w:szCs w:val="24"/>
        </w:rPr>
      </w:pPr>
    </w:p>
    <w:tbl>
      <w:tblPr>
        <w:tblStyle w:val="LightShading"/>
        <w:tblW w:w="0" w:type="auto"/>
        <w:tblLayout w:type="fixed"/>
        <w:tblLook w:val="04A0" w:firstRow="1" w:lastRow="0" w:firstColumn="1" w:lastColumn="0" w:noHBand="0" w:noVBand="1"/>
      </w:tblPr>
      <w:tblGrid>
        <w:gridCol w:w="3798"/>
        <w:gridCol w:w="3540"/>
        <w:gridCol w:w="6"/>
        <w:gridCol w:w="3672"/>
      </w:tblGrid>
      <w:tr w:rsidR="006E4E37" w:rsidTr="00550F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4"/>
            <w:tcBorders>
              <w:top w:val="none" w:sz="0" w:space="0" w:color="auto"/>
              <w:left w:val="none" w:sz="0" w:space="0" w:color="auto"/>
              <w:bottom w:val="none" w:sz="0" w:space="0" w:color="auto"/>
              <w:right w:val="none" w:sz="0" w:space="0" w:color="auto"/>
            </w:tcBorders>
          </w:tcPr>
          <w:p w:rsidR="006E4E37" w:rsidRPr="00553F0A" w:rsidRDefault="006E4E37" w:rsidP="00021871">
            <w:pPr>
              <w:autoSpaceDE w:val="0"/>
              <w:autoSpaceDN w:val="0"/>
              <w:adjustRightInd w:val="0"/>
              <w:rPr>
                <w:rFonts w:eastAsiaTheme="minorHAnsi"/>
                <w:szCs w:val="24"/>
              </w:rPr>
            </w:pPr>
            <w:r w:rsidRPr="006E4E37">
              <w:rPr>
                <w:rFonts w:eastAsiaTheme="minorHAnsi"/>
                <w:i/>
                <w:szCs w:val="24"/>
              </w:rPr>
              <w:t xml:space="preserve">Section </w:t>
            </w:r>
            <w:r>
              <w:rPr>
                <w:rFonts w:eastAsiaTheme="minorHAnsi"/>
                <w:i/>
                <w:szCs w:val="24"/>
              </w:rPr>
              <w:t>2</w:t>
            </w:r>
            <w:r w:rsidRPr="006E4E37">
              <w:rPr>
                <w:rFonts w:eastAsiaTheme="minorHAnsi"/>
                <w:i/>
                <w:szCs w:val="24"/>
              </w:rPr>
              <w:t xml:space="preserve">. </w:t>
            </w:r>
            <w:r w:rsidR="00021871">
              <w:rPr>
                <w:rFonts w:eastAsiaTheme="minorHAnsi"/>
                <w:i/>
                <w:szCs w:val="24"/>
              </w:rPr>
              <w:t>Juvenile RJ</w:t>
            </w:r>
            <w:r>
              <w:rPr>
                <w:rFonts w:eastAsiaTheme="minorHAnsi"/>
                <w:i/>
                <w:szCs w:val="24"/>
              </w:rPr>
              <w:t xml:space="preserve"> Diversion</w:t>
            </w:r>
            <w:r w:rsidRPr="006E4E37">
              <w:rPr>
                <w:rFonts w:eastAsiaTheme="minorHAnsi"/>
                <w:i/>
                <w:szCs w:val="24"/>
              </w:rPr>
              <w:t xml:space="preserve"> </w:t>
            </w:r>
            <w:r>
              <w:rPr>
                <w:rFonts w:eastAsiaTheme="minorHAnsi"/>
                <w:i/>
                <w:szCs w:val="24"/>
              </w:rPr>
              <w:t xml:space="preserve">Program </w:t>
            </w:r>
            <w:r w:rsidRPr="006E4E37">
              <w:rPr>
                <w:rFonts w:eastAsiaTheme="minorHAnsi"/>
                <w:i/>
                <w:szCs w:val="24"/>
              </w:rPr>
              <w:t>Information</w:t>
            </w:r>
          </w:p>
        </w:tc>
      </w:tr>
      <w:tr w:rsidR="001216C4" w:rsidTr="00550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4"/>
            <w:tcBorders>
              <w:left w:val="none" w:sz="0" w:space="0" w:color="auto"/>
              <w:right w:val="none" w:sz="0" w:space="0" w:color="auto"/>
            </w:tcBorders>
          </w:tcPr>
          <w:p w:rsidR="001216C4" w:rsidRPr="00EC3772" w:rsidRDefault="00E97286" w:rsidP="00E97286">
            <w:pPr>
              <w:autoSpaceDE w:val="0"/>
              <w:autoSpaceDN w:val="0"/>
              <w:adjustRightInd w:val="0"/>
              <w:rPr>
                <w:rFonts w:eastAsiaTheme="minorHAnsi"/>
                <w:b w:val="0"/>
                <w:i/>
                <w:sz w:val="22"/>
                <w:szCs w:val="22"/>
              </w:rPr>
            </w:pPr>
            <w:r>
              <w:rPr>
                <w:rFonts w:eastAsiaTheme="minorHAnsi"/>
                <w:szCs w:val="24"/>
              </w:rPr>
              <w:t>Program Information</w:t>
            </w:r>
            <w:r w:rsidR="001216C4">
              <w:rPr>
                <w:rFonts w:eastAsiaTheme="minorHAnsi"/>
                <w:szCs w:val="24"/>
              </w:rPr>
              <w:t xml:space="preserve">:  </w:t>
            </w:r>
            <w:r w:rsidR="001216C4" w:rsidRPr="00EC3772">
              <w:rPr>
                <w:rFonts w:eastAsiaTheme="minorHAnsi"/>
                <w:b w:val="0"/>
                <w:i/>
                <w:sz w:val="22"/>
                <w:szCs w:val="22"/>
              </w:rPr>
              <w:t xml:space="preserve">Is this a new or existing </w:t>
            </w:r>
            <w:r w:rsidR="00F5099A" w:rsidRPr="00EC3772">
              <w:rPr>
                <w:rFonts w:eastAsiaTheme="minorHAnsi"/>
                <w:b w:val="0"/>
                <w:i/>
                <w:sz w:val="22"/>
                <w:szCs w:val="22"/>
              </w:rPr>
              <w:t xml:space="preserve">restorative justice </w:t>
            </w:r>
            <w:r w:rsidR="00815310" w:rsidRPr="00EC3772">
              <w:rPr>
                <w:rFonts w:eastAsiaTheme="minorHAnsi"/>
                <w:b w:val="0"/>
                <w:i/>
                <w:sz w:val="22"/>
                <w:szCs w:val="22"/>
              </w:rPr>
              <w:t>project, service or practice</w:t>
            </w:r>
            <w:r w:rsidR="001216C4" w:rsidRPr="00EC3772">
              <w:rPr>
                <w:rFonts w:eastAsiaTheme="minorHAnsi"/>
                <w:b w:val="0"/>
                <w:i/>
                <w:sz w:val="22"/>
                <w:szCs w:val="22"/>
              </w:rPr>
              <w:t>?</w:t>
            </w:r>
            <w:r w:rsidR="00513D2D" w:rsidRPr="00EC3772">
              <w:rPr>
                <w:rFonts w:eastAsiaTheme="minorHAnsi"/>
                <w:b w:val="0"/>
                <w:i/>
                <w:sz w:val="22"/>
                <w:szCs w:val="22"/>
              </w:rPr>
              <w:t xml:space="preserve"> </w:t>
            </w:r>
          </w:p>
          <w:p w:rsidR="0082255B" w:rsidRPr="00EC3772" w:rsidRDefault="0082255B" w:rsidP="00E97286">
            <w:pPr>
              <w:autoSpaceDE w:val="0"/>
              <w:autoSpaceDN w:val="0"/>
              <w:adjustRightInd w:val="0"/>
              <w:rPr>
                <w:rFonts w:eastAsiaTheme="minorHAnsi"/>
                <w:b w:val="0"/>
                <w:i/>
                <w:sz w:val="22"/>
                <w:szCs w:val="22"/>
              </w:rPr>
            </w:pPr>
          </w:p>
          <w:p w:rsidR="0082255B" w:rsidRPr="00EC3772" w:rsidRDefault="00E97286" w:rsidP="00E97286">
            <w:pPr>
              <w:autoSpaceDE w:val="0"/>
              <w:autoSpaceDN w:val="0"/>
              <w:adjustRightInd w:val="0"/>
              <w:rPr>
                <w:rFonts w:eastAsiaTheme="minorHAnsi"/>
                <w:b w:val="0"/>
                <w:i/>
                <w:sz w:val="22"/>
                <w:szCs w:val="22"/>
              </w:rPr>
            </w:pPr>
            <w:r w:rsidRPr="00EC3772">
              <w:rPr>
                <w:rFonts w:eastAsiaTheme="minorHAnsi"/>
                <w:b w:val="0"/>
                <w:i/>
                <w:sz w:val="22"/>
                <w:szCs w:val="22"/>
              </w:rPr>
              <w:t>If</w:t>
            </w:r>
            <w:r w:rsidRPr="00A76EB8">
              <w:rPr>
                <w:rFonts w:eastAsiaTheme="minorHAnsi"/>
                <w:i/>
                <w:sz w:val="22"/>
                <w:szCs w:val="22"/>
              </w:rPr>
              <w:t xml:space="preserve"> existing: </w:t>
            </w:r>
            <w:r w:rsidRPr="00EC3772">
              <w:rPr>
                <w:rFonts w:eastAsiaTheme="minorHAnsi"/>
                <w:b w:val="0"/>
                <w:i/>
                <w:sz w:val="22"/>
                <w:szCs w:val="22"/>
              </w:rPr>
              <w:t xml:space="preserve">In </w:t>
            </w:r>
            <w:r w:rsidRPr="00EC3772">
              <w:rPr>
                <w:rFonts w:eastAsiaTheme="minorHAnsi"/>
                <w:i/>
                <w:sz w:val="22"/>
                <w:szCs w:val="22"/>
              </w:rPr>
              <w:t>one page</w:t>
            </w:r>
            <w:r w:rsidRPr="00EC3772">
              <w:rPr>
                <w:rFonts w:eastAsiaTheme="minorHAnsi"/>
                <w:b w:val="0"/>
                <w:i/>
                <w:sz w:val="22"/>
                <w:szCs w:val="22"/>
              </w:rPr>
              <w:t xml:space="preserve"> or less write about the </w:t>
            </w:r>
            <w:r w:rsidR="00815310" w:rsidRPr="00EC3772">
              <w:rPr>
                <w:rFonts w:eastAsiaTheme="minorHAnsi"/>
                <w:b w:val="0"/>
                <w:i/>
                <w:sz w:val="22"/>
                <w:szCs w:val="22"/>
              </w:rPr>
              <w:t>restorative justice project, service or practice</w:t>
            </w:r>
            <w:r w:rsidRPr="00EC3772">
              <w:rPr>
                <w:rFonts w:eastAsiaTheme="minorHAnsi"/>
                <w:b w:val="0"/>
                <w:i/>
                <w:sz w:val="22"/>
                <w:szCs w:val="22"/>
              </w:rPr>
              <w:t xml:space="preserve">’s development and progress. Describe the </w:t>
            </w:r>
            <w:r w:rsidR="00A76EB8" w:rsidRPr="00EC3772">
              <w:rPr>
                <w:rFonts w:eastAsiaTheme="minorHAnsi"/>
                <w:b w:val="0"/>
                <w:i/>
                <w:sz w:val="22"/>
                <w:szCs w:val="22"/>
              </w:rPr>
              <w:t>community</w:t>
            </w:r>
            <w:r w:rsidRPr="00EC3772">
              <w:rPr>
                <w:rFonts w:eastAsiaTheme="minorHAnsi"/>
                <w:b w:val="0"/>
                <w:i/>
                <w:sz w:val="22"/>
                <w:szCs w:val="22"/>
              </w:rPr>
              <w:t xml:space="preserve"> and the demographics for juveniles in the community</w:t>
            </w:r>
            <w:r w:rsidR="00A76EB8">
              <w:rPr>
                <w:rFonts w:eastAsiaTheme="minorHAnsi"/>
                <w:b w:val="0"/>
                <w:i/>
                <w:sz w:val="22"/>
                <w:szCs w:val="22"/>
              </w:rPr>
              <w:t xml:space="preserve"> and the community in general</w:t>
            </w:r>
            <w:r w:rsidRPr="00EC3772">
              <w:rPr>
                <w:rFonts w:eastAsiaTheme="minorHAnsi"/>
                <w:b w:val="0"/>
                <w:i/>
                <w:sz w:val="22"/>
                <w:szCs w:val="22"/>
              </w:rPr>
              <w:t xml:space="preserve">.  </w:t>
            </w:r>
            <w:r w:rsidR="00815310" w:rsidRPr="00EC3772">
              <w:rPr>
                <w:rFonts w:eastAsiaTheme="minorHAnsi"/>
                <w:b w:val="0"/>
                <w:i/>
                <w:sz w:val="22"/>
                <w:szCs w:val="22"/>
              </w:rPr>
              <w:t>What have been the primary challenges and obstacles? What have been the key successes and learnings? What changes have been made from the original plan and why?</w:t>
            </w:r>
            <w:r w:rsidR="00815310" w:rsidRPr="00EC3772">
              <w:rPr>
                <w:rFonts w:eastAsiaTheme="minorHAnsi"/>
                <w:b w:val="0"/>
                <w:sz w:val="22"/>
                <w:szCs w:val="22"/>
              </w:rPr>
              <w:t xml:space="preserve"> </w:t>
            </w:r>
            <w:r w:rsidR="00815310" w:rsidRPr="00EC3772">
              <w:rPr>
                <w:rFonts w:eastAsiaTheme="minorHAnsi"/>
                <w:b w:val="0"/>
                <w:i/>
                <w:sz w:val="22"/>
                <w:szCs w:val="22"/>
              </w:rPr>
              <w:t>How have harmed parties been included and to what extent?  Has Implementation Science played into your program’s development? If yes, how? If not, why not?</w:t>
            </w:r>
          </w:p>
          <w:p w:rsidR="00815310" w:rsidRPr="00EC3772" w:rsidRDefault="00815310" w:rsidP="00E97286">
            <w:pPr>
              <w:autoSpaceDE w:val="0"/>
              <w:autoSpaceDN w:val="0"/>
              <w:adjustRightInd w:val="0"/>
              <w:rPr>
                <w:rFonts w:eastAsiaTheme="minorHAnsi"/>
                <w:b w:val="0"/>
                <w:i/>
                <w:sz w:val="22"/>
                <w:szCs w:val="22"/>
              </w:rPr>
            </w:pPr>
          </w:p>
          <w:p w:rsidR="00E97286" w:rsidRPr="00815310" w:rsidRDefault="00815310" w:rsidP="00E97286">
            <w:pPr>
              <w:autoSpaceDE w:val="0"/>
              <w:autoSpaceDN w:val="0"/>
              <w:adjustRightInd w:val="0"/>
              <w:rPr>
                <w:rFonts w:eastAsiaTheme="minorHAnsi"/>
                <w:b w:val="0"/>
                <w:i/>
                <w:szCs w:val="24"/>
              </w:rPr>
            </w:pPr>
            <w:r w:rsidRPr="00EC3772">
              <w:rPr>
                <w:rFonts w:eastAsiaTheme="minorHAnsi"/>
                <w:b w:val="0"/>
                <w:i/>
                <w:sz w:val="22"/>
                <w:szCs w:val="22"/>
              </w:rPr>
              <w:t xml:space="preserve">If proposing a </w:t>
            </w:r>
            <w:r w:rsidRPr="00A76EB8">
              <w:rPr>
                <w:rFonts w:eastAsiaTheme="minorHAnsi"/>
                <w:i/>
                <w:sz w:val="22"/>
                <w:szCs w:val="22"/>
              </w:rPr>
              <w:t>new project</w:t>
            </w:r>
            <w:r w:rsidRPr="00EC3772">
              <w:rPr>
                <w:rFonts w:eastAsiaTheme="minorHAnsi"/>
                <w:b w:val="0"/>
                <w:i/>
                <w:sz w:val="22"/>
                <w:szCs w:val="22"/>
              </w:rPr>
              <w:t xml:space="preserve"> within an existing organization: In </w:t>
            </w:r>
            <w:r w:rsidRPr="00EC3772">
              <w:rPr>
                <w:rFonts w:eastAsiaTheme="minorHAnsi"/>
                <w:i/>
                <w:sz w:val="22"/>
                <w:szCs w:val="22"/>
              </w:rPr>
              <w:t>one page</w:t>
            </w:r>
            <w:r w:rsidRPr="00EC3772">
              <w:rPr>
                <w:rFonts w:eastAsiaTheme="minorHAnsi"/>
                <w:b w:val="0"/>
                <w:i/>
                <w:sz w:val="22"/>
                <w:szCs w:val="22"/>
              </w:rPr>
              <w:t xml:space="preserve"> or less write about the project, project purpose or intention and general plan. Describe the community, and the demographics in the community. How does Implementation Science play into your new program/project’s development? What steps have been taken at the time of the application? What are the anticipated impacts on the community and anticipated challenges?</w:t>
            </w:r>
          </w:p>
        </w:tc>
      </w:tr>
      <w:tr w:rsidR="001216C4" w:rsidTr="00550F8F">
        <w:tc>
          <w:tcPr>
            <w:cnfStyle w:val="001000000000" w:firstRow="0" w:lastRow="0" w:firstColumn="1" w:lastColumn="0" w:oddVBand="0" w:evenVBand="0" w:oddHBand="0" w:evenHBand="0" w:firstRowFirstColumn="0" w:firstRowLastColumn="0" w:lastRowFirstColumn="0" w:lastRowLastColumn="0"/>
            <w:tcW w:w="11016" w:type="dxa"/>
            <w:gridSpan w:val="4"/>
          </w:tcPr>
          <w:sdt>
            <w:sdtPr>
              <w:rPr>
                <w:rFonts w:eastAsiaTheme="minorHAnsi"/>
                <w:szCs w:val="24"/>
              </w:rPr>
              <w:id w:val="-1163619683"/>
              <w:placeholder>
                <w:docPart w:val="7985B8DABF3844A5B9B803DA238B9DC3"/>
              </w:placeholder>
              <w:showingPlcHdr/>
            </w:sdtPr>
            <w:sdtContent>
              <w:p w:rsidR="001216C4" w:rsidRDefault="00077489" w:rsidP="006E4E37">
                <w:pPr>
                  <w:autoSpaceDE w:val="0"/>
                  <w:autoSpaceDN w:val="0"/>
                  <w:adjustRightInd w:val="0"/>
                  <w:rPr>
                    <w:rFonts w:eastAsiaTheme="minorHAnsi"/>
                    <w:szCs w:val="24"/>
                  </w:rPr>
                </w:pPr>
                <w:r w:rsidRPr="00B51438">
                  <w:rPr>
                    <w:rStyle w:val="PlaceholderText"/>
                    <w:rFonts w:eastAsiaTheme="minorHAnsi"/>
                  </w:rPr>
                  <w:t>Click here to enter text.</w:t>
                </w:r>
              </w:p>
            </w:sdtContent>
          </w:sdt>
          <w:p w:rsidR="00F5099A" w:rsidRDefault="00F5099A" w:rsidP="006E4E37">
            <w:pPr>
              <w:autoSpaceDE w:val="0"/>
              <w:autoSpaceDN w:val="0"/>
              <w:adjustRightInd w:val="0"/>
              <w:rPr>
                <w:rFonts w:eastAsiaTheme="minorHAnsi"/>
                <w:szCs w:val="24"/>
              </w:rPr>
            </w:pPr>
          </w:p>
        </w:tc>
      </w:tr>
      <w:tr w:rsidR="00B86E1B" w:rsidTr="00550F8F">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1016" w:type="dxa"/>
            <w:gridSpan w:val="4"/>
            <w:tcBorders>
              <w:left w:val="none" w:sz="0" w:space="0" w:color="auto"/>
              <w:right w:val="none" w:sz="0" w:space="0" w:color="auto"/>
            </w:tcBorders>
          </w:tcPr>
          <w:p w:rsidR="00B86E1B" w:rsidRPr="00EC3772" w:rsidRDefault="00815310" w:rsidP="0082255B">
            <w:pPr>
              <w:autoSpaceDE w:val="0"/>
              <w:autoSpaceDN w:val="0"/>
              <w:adjustRightInd w:val="0"/>
              <w:rPr>
                <w:rFonts w:eastAsiaTheme="minorHAnsi"/>
                <w:b w:val="0"/>
                <w:i/>
                <w:sz w:val="22"/>
                <w:szCs w:val="22"/>
              </w:rPr>
            </w:pPr>
            <w:r>
              <w:rPr>
                <w:rFonts w:eastAsiaTheme="minorHAnsi"/>
                <w:szCs w:val="24"/>
              </w:rPr>
              <w:t>Referral Population to be Served:</w:t>
            </w:r>
            <w:r>
              <w:rPr>
                <w:rFonts w:eastAsiaTheme="minorHAnsi"/>
                <w:b w:val="0"/>
                <w:szCs w:val="24"/>
              </w:rPr>
              <w:t xml:space="preserve"> </w:t>
            </w:r>
            <w:r w:rsidR="00E97286" w:rsidRPr="00EC3772">
              <w:rPr>
                <w:rFonts w:eastAsiaTheme="minorHAnsi"/>
                <w:b w:val="0"/>
                <w:i/>
                <w:sz w:val="22"/>
                <w:szCs w:val="22"/>
              </w:rPr>
              <w:t xml:space="preserve">Describe the program’s </w:t>
            </w:r>
            <w:r w:rsidRPr="00EC3772">
              <w:rPr>
                <w:rFonts w:eastAsiaTheme="minorHAnsi"/>
                <w:b w:val="0"/>
                <w:i/>
                <w:sz w:val="22"/>
                <w:szCs w:val="22"/>
              </w:rPr>
              <w:t>population</w:t>
            </w:r>
            <w:r w:rsidR="00E97286" w:rsidRPr="00EC3772">
              <w:rPr>
                <w:rFonts w:eastAsiaTheme="minorHAnsi"/>
                <w:b w:val="0"/>
                <w:i/>
                <w:sz w:val="22"/>
                <w:szCs w:val="22"/>
              </w:rPr>
              <w:t xml:space="preserve"> of juvenile</w:t>
            </w:r>
            <w:r w:rsidR="00947856" w:rsidRPr="00EC3772">
              <w:rPr>
                <w:rFonts w:eastAsiaTheme="minorHAnsi"/>
                <w:b w:val="0"/>
                <w:i/>
                <w:sz w:val="22"/>
                <w:szCs w:val="22"/>
              </w:rPr>
              <w:t>s</w:t>
            </w:r>
            <w:r w:rsidR="0082255B" w:rsidRPr="00EC3772">
              <w:rPr>
                <w:rFonts w:eastAsiaTheme="minorHAnsi"/>
                <w:b w:val="0"/>
                <w:i/>
                <w:sz w:val="22"/>
                <w:szCs w:val="22"/>
              </w:rPr>
              <w:t xml:space="preserve"> to be served</w:t>
            </w:r>
            <w:r w:rsidR="00E97286" w:rsidRPr="00EC3772">
              <w:rPr>
                <w:rFonts w:eastAsiaTheme="minorHAnsi"/>
                <w:b w:val="0"/>
                <w:i/>
                <w:sz w:val="22"/>
                <w:szCs w:val="22"/>
              </w:rPr>
              <w:t xml:space="preserve"> including types of </w:t>
            </w:r>
            <w:r w:rsidR="00947856" w:rsidRPr="00EC3772">
              <w:rPr>
                <w:rFonts w:eastAsiaTheme="minorHAnsi"/>
                <w:b w:val="0"/>
                <w:i/>
                <w:sz w:val="22"/>
                <w:szCs w:val="22"/>
              </w:rPr>
              <w:t>delinquent</w:t>
            </w:r>
            <w:r w:rsidR="00E97286" w:rsidRPr="00EC3772">
              <w:rPr>
                <w:rFonts w:eastAsiaTheme="minorHAnsi"/>
                <w:b w:val="0"/>
                <w:i/>
                <w:sz w:val="22"/>
                <w:szCs w:val="22"/>
              </w:rPr>
              <w:t xml:space="preserve"> or school </w:t>
            </w:r>
            <w:r w:rsidR="00947856" w:rsidRPr="00EC3772">
              <w:rPr>
                <w:rFonts w:eastAsiaTheme="minorHAnsi"/>
                <w:b w:val="0"/>
                <w:i/>
                <w:sz w:val="22"/>
                <w:szCs w:val="22"/>
              </w:rPr>
              <w:t>disciplinary</w:t>
            </w:r>
            <w:r w:rsidR="00DE6F4B" w:rsidRPr="00EC3772">
              <w:rPr>
                <w:rFonts w:eastAsiaTheme="minorHAnsi"/>
                <w:b w:val="0"/>
                <w:i/>
                <w:sz w:val="22"/>
                <w:szCs w:val="22"/>
              </w:rPr>
              <w:t xml:space="preserve"> </w:t>
            </w:r>
            <w:r w:rsidR="00947856" w:rsidRPr="00EC3772">
              <w:rPr>
                <w:rFonts w:eastAsiaTheme="minorHAnsi"/>
                <w:b w:val="0"/>
                <w:i/>
                <w:sz w:val="22"/>
                <w:szCs w:val="22"/>
              </w:rPr>
              <w:t>behaviors</w:t>
            </w:r>
            <w:r w:rsidR="00A76EB8">
              <w:rPr>
                <w:rFonts w:eastAsiaTheme="minorHAnsi"/>
                <w:b w:val="0"/>
                <w:i/>
                <w:sz w:val="22"/>
                <w:szCs w:val="22"/>
              </w:rPr>
              <w:t>,</w:t>
            </w:r>
            <w:r w:rsidR="00B57C17" w:rsidRPr="00EC3772">
              <w:rPr>
                <w:rFonts w:eastAsiaTheme="minorHAnsi"/>
                <w:b w:val="0"/>
                <w:i/>
                <w:sz w:val="22"/>
                <w:szCs w:val="22"/>
              </w:rPr>
              <w:t xml:space="preserve"> </w:t>
            </w:r>
            <w:r w:rsidRPr="00EC3772">
              <w:rPr>
                <w:rFonts w:eastAsiaTheme="minorHAnsi"/>
                <w:b w:val="0"/>
                <w:i/>
                <w:sz w:val="22"/>
                <w:szCs w:val="22"/>
              </w:rPr>
              <w:t xml:space="preserve">socio-economics and demographics, types of cases or behaviors to be addressed and anticipated changes for those to be served. </w:t>
            </w:r>
            <w:r w:rsidR="0082255B" w:rsidRPr="00EC3772">
              <w:rPr>
                <w:rFonts w:eastAsiaTheme="minorHAnsi"/>
                <w:i/>
                <w:sz w:val="22"/>
                <w:szCs w:val="22"/>
              </w:rPr>
              <w:t>1/2</w:t>
            </w:r>
            <w:r w:rsidR="00E97286" w:rsidRPr="00EC3772">
              <w:rPr>
                <w:rFonts w:eastAsiaTheme="minorHAnsi"/>
                <w:i/>
                <w:sz w:val="22"/>
                <w:szCs w:val="22"/>
              </w:rPr>
              <w:t xml:space="preserve"> page</w:t>
            </w:r>
            <w:r w:rsidR="00E97286" w:rsidRPr="00EC3772">
              <w:rPr>
                <w:rFonts w:eastAsiaTheme="minorHAnsi"/>
                <w:b w:val="0"/>
                <w:i/>
                <w:sz w:val="22"/>
                <w:szCs w:val="22"/>
              </w:rPr>
              <w:t xml:space="preserve"> or less</w:t>
            </w:r>
          </w:p>
          <w:p w:rsidR="00815310" w:rsidRDefault="00815310" w:rsidP="00815310">
            <w:pPr>
              <w:autoSpaceDE w:val="0"/>
              <w:autoSpaceDN w:val="0"/>
              <w:adjustRightInd w:val="0"/>
              <w:rPr>
                <w:rFonts w:eastAsiaTheme="minorHAnsi"/>
                <w:szCs w:val="24"/>
              </w:rPr>
            </w:pPr>
            <w:r w:rsidRPr="00EC3772">
              <w:rPr>
                <w:rFonts w:eastAsiaTheme="minorHAnsi"/>
                <w:b w:val="0"/>
                <w:i/>
                <w:sz w:val="22"/>
                <w:szCs w:val="22"/>
              </w:rPr>
              <w:t xml:space="preserve">Complete the table below for </w:t>
            </w:r>
            <w:r w:rsidR="00A76EB8">
              <w:rPr>
                <w:rFonts w:eastAsiaTheme="minorHAnsi"/>
                <w:b w:val="0"/>
                <w:i/>
                <w:sz w:val="22"/>
                <w:szCs w:val="22"/>
              </w:rPr>
              <w:t xml:space="preserve">anticipated </w:t>
            </w:r>
            <w:r w:rsidRPr="00EC3772">
              <w:rPr>
                <w:rFonts w:eastAsiaTheme="minorHAnsi"/>
                <w:b w:val="0"/>
                <w:i/>
                <w:sz w:val="22"/>
                <w:szCs w:val="22"/>
              </w:rPr>
              <w:t>program specific demographic data.</w:t>
            </w:r>
          </w:p>
        </w:tc>
      </w:tr>
      <w:tr w:rsidR="00B86E1B" w:rsidTr="00550F8F">
        <w:tc>
          <w:tcPr>
            <w:cnfStyle w:val="001000000000" w:firstRow="0" w:lastRow="0" w:firstColumn="1" w:lastColumn="0" w:oddVBand="0" w:evenVBand="0" w:oddHBand="0" w:evenHBand="0" w:firstRowFirstColumn="0" w:firstRowLastColumn="0" w:lastRowFirstColumn="0" w:lastRowLastColumn="0"/>
            <w:tcW w:w="11016" w:type="dxa"/>
            <w:gridSpan w:val="4"/>
          </w:tcPr>
          <w:sdt>
            <w:sdtPr>
              <w:rPr>
                <w:rFonts w:eastAsiaTheme="minorHAnsi"/>
                <w:szCs w:val="24"/>
              </w:rPr>
              <w:id w:val="-460805098"/>
              <w:placeholder>
                <w:docPart w:val="2AFFDB202CDA4E139C624A4637AAFE8F"/>
              </w:placeholder>
              <w:showingPlcHdr/>
            </w:sdtPr>
            <w:sdtContent>
              <w:p w:rsidR="0082255B" w:rsidRDefault="00077489" w:rsidP="006E4E37">
                <w:pPr>
                  <w:autoSpaceDE w:val="0"/>
                  <w:autoSpaceDN w:val="0"/>
                  <w:adjustRightInd w:val="0"/>
                  <w:rPr>
                    <w:rFonts w:eastAsiaTheme="minorHAnsi"/>
                    <w:szCs w:val="24"/>
                  </w:rPr>
                </w:pPr>
                <w:r w:rsidRPr="00B51438">
                  <w:rPr>
                    <w:rStyle w:val="PlaceholderText"/>
                    <w:rFonts w:eastAsiaTheme="minorHAnsi"/>
                  </w:rPr>
                  <w:t>Click here to enter text.</w:t>
                </w:r>
              </w:p>
            </w:sdtContent>
          </w:sdt>
          <w:p w:rsidR="00DE6F4B" w:rsidRDefault="00DE6F4B" w:rsidP="006E4E37">
            <w:pPr>
              <w:autoSpaceDE w:val="0"/>
              <w:autoSpaceDN w:val="0"/>
              <w:adjustRightInd w:val="0"/>
              <w:rPr>
                <w:rFonts w:eastAsiaTheme="minorHAnsi"/>
                <w:szCs w:val="24"/>
              </w:rPr>
            </w:pPr>
          </w:p>
        </w:tc>
      </w:tr>
      <w:tr w:rsidR="0082255B" w:rsidTr="00550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4"/>
            <w:shd w:val="clear" w:color="auto" w:fill="auto"/>
          </w:tcPr>
          <w:tbl>
            <w:tblPr>
              <w:tblW w:w="1006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815310" w:rsidRPr="000235EA" w:rsidTr="0082255B">
              <w:trPr>
                <w:jc w:val="center"/>
              </w:trPr>
              <w:tc>
                <w:tcPr>
                  <w:tcW w:w="10065" w:type="dxa"/>
                  <w:shd w:val="clear" w:color="auto" w:fill="auto"/>
                </w:tcPr>
                <w:tbl>
                  <w:tblPr>
                    <w:tblW w:w="1025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048"/>
                    <w:gridCol w:w="1304"/>
                    <w:gridCol w:w="1170"/>
                    <w:gridCol w:w="1143"/>
                    <w:gridCol w:w="912"/>
                    <w:gridCol w:w="1260"/>
                    <w:gridCol w:w="1170"/>
                    <w:gridCol w:w="1260"/>
                    <w:gridCol w:w="986"/>
                  </w:tblGrid>
                  <w:tr w:rsidR="00815310" w:rsidRPr="00BC38A0" w:rsidTr="009F2B1F">
                    <w:trPr>
                      <w:jc w:val="center"/>
                    </w:trPr>
                    <w:tc>
                      <w:tcPr>
                        <w:tcW w:w="10253" w:type="dxa"/>
                        <w:gridSpan w:val="9"/>
                        <w:shd w:val="clear" w:color="auto" w:fill="A6A6A6" w:themeFill="background1" w:themeFillShade="A6"/>
                      </w:tcPr>
                      <w:p w:rsidR="00815310" w:rsidRPr="00BC38A0" w:rsidRDefault="00815310" w:rsidP="00077489">
                        <w:pPr>
                          <w:tabs>
                            <w:tab w:val="left" w:pos="-720"/>
                            <w:tab w:val="left" w:pos="0"/>
                            <w:tab w:val="left" w:pos="312"/>
                          </w:tabs>
                          <w:jc w:val="center"/>
                          <w:rPr>
                            <w:b/>
                          </w:rPr>
                        </w:pPr>
                      </w:p>
                    </w:tc>
                  </w:tr>
                  <w:tr w:rsidR="00815310" w:rsidRPr="00BC38A0" w:rsidTr="00BF262E">
                    <w:trPr>
                      <w:jc w:val="center"/>
                    </w:trPr>
                    <w:tc>
                      <w:tcPr>
                        <w:tcW w:w="1048" w:type="dxa"/>
                        <w:shd w:val="clear" w:color="auto" w:fill="auto"/>
                      </w:tcPr>
                      <w:p w:rsidR="00815310" w:rsidRPr="00BC38A0" w:rsidRDefault="00815310" w:rsidP="00077489">
                        <w:pPr>
                          <w:tabs>
                            <w:tab w:val="left" w:pos="-720"/>
                            <w:tab w:val="left" w:pos="0"/>
                            <w:tab w:val="left" w:pos="312"/>
                          </w:tabs>
                          <w:rPr>
                            <w:b/>
                            <w:bCs/>
                            <w:szCs w:val="22"/>
                          </w:rPr>
                        </w:pPr>
                      </w:p>
                    </w:tc>
                    <w:tc>
                      <w:tcPr>
                        <w:tcW w:w="1304" w:type="dxa"/>
                        <w:shd w:val="clear" w:color="auto" w:fill="auto"/>
                        <w:vAlign w:val="center"/>
                      </w:tcPr>
                      <w:p w:rsidR="00815310" w:rsidRPr="00BC38A0" w:rsidRDefault="00815310" w:rsidP="00077489">
                        <w:pPr>
                          <w:tabs>
                            <w:tab w:val="left" w:pos="-720"/>
                            <w:tab w:val="left" w:pos="0"/>
                            <w:tab w:val="left" w:pos="312"/>
                          </w:tabs>
                          <w:jc w:val="center"/>
                          <w:rPr>
                            <w:b/>
                            <w:bCs/>
                            <w:szCs w:val="22"/>
                          </w:rPr>
                        </w:pPr>
                        <w:r w:rsidRPr="00BC38A0">
                          <w:rPr>
                            <w:b/>
                            <w:sz w:val="22"/>
                            <w:szCs w:val="22"/>
                          </w:rPr>
                          <w:t>White/ Caucasian</w:t>
                        </w:r>
                      </w:p>
                    </w:tc>
                    <w:tc>
                      <w:tcPr>
                        <w:tcW w:w="1170" w:type="dxa"/>
                        <w:shd w:val="clear" w:color="auto" w:fill="auto"/>
                        <w:vAlign w:val="center"/>
                      </w:tcPr>
                      <w:p w:rsidR="00815310" w:rsidRPr="00BC38A0" w:rsidRDefault="00815310" w:rsidP="00077489">
                        <w:pPr>
                          <w:tabs>
                            <w:tab w:val="left" w:pos="-720"/>
                            <w:tab w:val="left" w:pos="0"/>
                            <w:tab w:val="left" w:pos="312"/>
                          </w:tabs>
                          <w:jc w:val="center"/>
                          <w:rPr>
                            <w:b/>
                            <w:bCs/>
                            <w:szCs w:val="22"/>
                          </w:rPr>
                        </w:pPr>
                        <w:r w:rsidRPr="00BC38A0">
                          <w:rPr>
                            <w:b/>
                            <w:sz w:val="22"/>
                            <w:szCs w:val="22"/>
                          </w:rPr>
                          <w:t>Black/ African American</w:t>
                        </w:r>
                      </w:p>
                    </w:tc>
                    <w:tc>
                      <w:tcPr>
                        <w:tcW w:w="1143" w:type="dxa"/>
                        <w:shd w:val="clear" w:color="auto" w:fill="auto"/>
                        <w:vAlign w:val="center"/>
                      </w:tcPr>
                      <w:p w:rsidR="00815310" w:rsidRPr="00BC38A0" w:rsidRDefault="00815310" w:rsidP="00077489">
                        <w:pPr>
                          <w:tabs>
                            <w:tab w:val="left" w:pos="-720"/>
                            <w:tab w:val="left" w:pos="0"/>
                            <w:tab w:val="left" w:pos="312"/>
                          </w:tabs>
                          <w:jc w:val="center"/>
                          <w:rPr>
                            <w:b/>
                            <w:bCs/>
                            <w:szCs w:val="22"/>
                          </w:rPr>
                        </w:pPr>
                        <w:r w:rsidRPr="00BC38A0">
                          <w:rPr>
                            <w:b/>
                            <w:sz w:val="22"/>
                            <w:szCs w:val="22"/>
                          </w:rPr>
                          <w:t>Hispanic/Latino</w:t>
                        </w:r>
                      </w:p>
                    </w:tc>
                    <w:tc>
                      <w:tcPr>
                        <w:tcW w:w="912" w:type="dxa"/>
                        <w:shd w:val="clear" w:color="auto" w:fill="auto"/>
                        <w:vAlign w:val="center"/>
                      </w:tcPr>
                      <w:p w:rsidR="00815310" w:rsidRPr="00BC38A0" w:rsidRDefault="00815310" w:rsidP="00077489">
                        <w:pPr>
                          <w:tabs>
                            <w:tab w:val="left" w:pos="-720"/>
                            <w:tab w:val="left" w:pos="0"/>
                            <w:tab w:val="left" w:pos="312"/>
                          </w:tabs>
                          <w:jc w:val="center"/>
                          <w:rPr>
                            <w:b/>
                            <w:bCs/>
                            <w:szCs w:val="22"/>
                          </w:rPr>
                        </w:pPr>
                        <w:r w:rsidRPr="00BC38A0">
                          <w:rPr>
                            <w:b/>
                            <w:bCs/>
                            <w:sz w:val="22"/>
                            <w:szCs w:val="22"/>
                          </w:rPr>
                          <w:t>Asian</w:t>
                        </w:r>
                      </w:p>
                    </w:tc>
                    <w:tc>
                      <w:tcPr>
                        <w:tcW w:w="1260" w:type="dxa"/>
                        <w:shd w:val="clear" w:color="auto" w:fill="auto"/>
                        <w:vAlign w:val="center"/>
                      </w:tcPr>
                      <w:p w:rsidR="00815310" w:rsidRPr="00BC38A0" w:rsidRDefault="00815310" w:rsidP="00077489">
                        <w:pPr>
                          <w:tabs>
                            <w:tab w:val="left" w:pos="-720"/>
                            <w:tab w:val="left" w:pos="0"/>
                            <w:tab w:val="left" w:pos="312"/>
                          </w:tabs>
                          <w:jc w:val="center"/>
                          <w:rPr>
                            <w:b/>
                            <w:szCs w:val="22"/>
                          </w:rPr>
                        </w:pPr>
                        <w:r w:rsidRPr="00BC38A0">
                          <w:rPr>
                            <w:b/>
                            <w:sz w:val="22"/>
                            <w:szCs w:val="22"/>
                          </w:rPr>
                          <w:t>American Indian/ Alaskan Native</w:t>
                        </w:r>
                      </w:p>
                    </w:tc>
                    <w:tc>
                      <w:tcPr>
                        <w:tcW w:w="1170" w:type="dxa"/>
                        <w:shd w:val="clear" w:color="auto" w:fill="auto"/>
                        <w:vAlign w:val="center"/>
                      </w:tcPr>
                      <w:p w:rsidR="00815310" w:rsidRPr="00BC38A0" w:rsidRDefault="00815310" w:rsidP="00077489">
                        <w:pPr>
                          <w:tabs>
                            <w:tab w:val="left" w:pos="-720"/>
                            <w:tab w:val="left" w:pos="0"/>
                            <w:tab w:val="left" w:pos="312"/>
                          </w:tabs>
                          <w:jc w:val="center"/>
                          <w:rPr>
                            <w:b/>
                            <w:szCs w:val="22"/>
                          </w:rPr>
                        </w:pPr>
                        <w:r w:rsidRPr="00BC38A0">
                          <w:rPr>
                            <w:b/>
                            <w:sz w:val="22"/>
                            <w:szCs w:val="22"/>
                          </w:rPr>
                          <w:t>Nat. Hawaiian/ Pacific</w:t>
                        </w:r>
                      </w:p>
                      <w:p w:rsidR="00815310" w:rsidRPr="00BC38A0" w:rsidRDefault="00815310" w:rsidP="00077489">
                        <w:pPr>
                          <w:tabs>
                            <w:tab w:val="left" w:pos="-720"/>
                            <w:tab w:val="left" w:pos="0"/>
                            <w:tab w:val="left" w:pos="312"/>
                          </w:tabs>
                          <w:jc w:val="center"/>
                          <w:rPr>
                            <w:b/>
                            <w:bCs/>
                            <w:szCs w:val="22"/>
                          </w:rPr>
                        </w:pPr>
                        <w:r w:rsidRPr="00BC38A0">
                          <w:rPr>
                            <w:b/>
                            <w:sz w:val="22"/>
                            <w:szCs w:val="22"/>
                          </w:rPr>
                          <w:t>Islander</w:t>
                        </w:r>
                      </w:p>
                    </w:tc>
                    <w:tc>
                      <w:tcPr>
                        <w:tcW w:w="1260" w:type="dxa"/>
                        <w:tcBorders>
                          <w:right w:val="single" w:sz="4" w:space="0" w:color="auto"/>
                        </w:tcBorders>
                        <w:shd w:val="clear" w:color="auto" w:fill="auto"/>
                        <w:vAlign w:val="center"/>
                      </w:tcPr>
                      <w:p w:rsidR="00815310" w:rsidRPr="00BC38A0" w:rsidRDefault="00815310" w:rsidP="00077489">
                        <w:pPr>
                          <w:tabs>
                            <w:tab w:val="left" w:pos="-720"/>
                            <w:tab w:val="left" w:pos="0"/>
                            <w:tab w:val="left" w:pos="312"/>
                          </w:tabs>
                          <w:jc w:val="center"/>
                          <w:rPr>
                            <w:b/>
                            <w:szCs w:val="22"/>
                          </w:rPr>
                        </w:pPr>
                        <w:r w:rsidRPr="00BC38A0">
                          <w:rPr>
                            <w:b/>
                            <w:sz w:val="22"/>
                            <w:szCs w:val="22"/>
                          </w:rPr>
                          <w:t>Other/</w:t>
                        </w:r>
                      </w:p>
                      <w:p w:rsidR="00815310" w:rsidRPr="00BC38A0" w:rsidRDefault="00815310" w:rsidP="00077489">
                        <w:pPr>
                          <w:tabs>
                            <w:tab w:val="left" w:pos="-720"/>
                            <w:tab w:val="left" w:pos="0"/>
                            <w:tab w:val="left" w:pos="312"/>
                          </w:tabs>
                          <w:jc w:val="center"/>
                          <w:rPr>
                            <w:b/>
                            <w:szCs w:val="22"/>
                          </w:rPr>
                        </w:pPr>
                        <w:r w:rsidRPr="00BC38A0">
                          <w:rPr>
                            <w:b/>
                            <w:sz w:val="22"/>
                            <w:szCs w:val="22"/>
                          </w:rPr>
                          <w:t>Unknown</w:t>
                        </w:r>
                      </w:p>
                    </w:tc>
                    <w:tc>
                      <w:tcPr>
                        <w:tcW w:w="986" w:type="dxa"/>
                        <w:tcBorders>
                          <w:left w:val="single" w:sz="4" w:space="0" w:color="auto"/>
                        </w:tcBorders>
                        <w:shd w:val="clear" w:color="auto" w:fill="auto"/>
                        <w:vAlign w:val="center"/>
                      </w:tcPr>
                      <w:p w:rsidR="00815310" w:rsidRPr="00BC38A0" w:rsidRDefault="00815310" w:rsidP="00077489">
                        <w:pPr>
                          <w:tabs>
                            <w:tab w:val="left" w:pos="-720"/>
                            <w:tab w:val="left" w:pos="0"/>
                            <w:tab w:val="left" w:pos="312"/>
                          </w:tabs>
                          <w:jc w:val="center"/>
                          <w:rPr>
                            <w:b/>
                            <w:szCs w:val="22"/>
                          </w:rPr>
                        </w:pPr>
                        <w:r w:rsidRPr="00BC38A0">
                          <w:rPr>
                            <w:b/>
                            <w:szCs w:val="22"/>
                          </w:rPr>
                          <w:t>Multi-racial</w:t>
                        </w:r>
                      </w:p>
                    </w:tc>
                  </w:tr>
                  <w:tr w:rsidR="00815310" w:rsidRPr="00BC38A0" w:rsidTr="00BF262E">
                    <w:trPr>
                      <w:jc w:val="center"/>
                    </w:trPr>
                    <w:tc>
                      <w:tcPr>
                        <w:tcW w:w="1048" w:type="dxa"/>
                        <w:shd w:val="clear" w:color="auto" w:fill="auto"/>
                      </w:tcPr>
                      <w:p w:rsidR="00815310" w:rsidRPr="00BC38A0" w:rsidRDefault="00815310" w:rsidP="00077489">
                        <w:pPr>
                          <w:tabs>
                            <w:tab w:val="left" w:pos="-720"/>
                            <w:tab w:val="left" w:pos="0"/>
                            <w:tab w:val="left" w:pos="312"/>
                          </w:tabs>
                          <w:rPr>
                            <w:b/>
                            <w:bCs/>
                            <w:szCs w:val="22"/>
                          </w:rPr>
                        </w:pPr>
                        <w:r w:rsidRPr="00BC38A0">
                          <w:rPr>
                            <w:b/>
                            <w:bCs/>
                            <w:sz w:val="22"/>
                            <w:szCs w:val="22"/>
                          </w:rPr>
                          <w:t>Males</w:t>
                        </w:r>
                      </w:p>
                    </w:tc>
                    <w:sdt>
                      <w:sdtPr>
                        <w:rPr>
                          <w:bCs/>
                        </w:rPr>
                        <w:id w:val="589434052"/>
                        <w:placeholder>
                          <w:docPart w:val="658BD98975324B5C9FE3B1BCA6890B8D"/>
                        </w:placeholder>
                        <w:showingPlcHdr/>
                      </w:sdtPr>
                      <w:sdtContent>
                        <w:tc>
                          <w:tcPr>
                            <w:tcW w:w="1304" w:type="dxa"/>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 xml:space="preserve">Click here to enter </w:t>
                            </w:r>
                            <w:r w:rsidRPr="00B51438">
                              <w:rPr>
                                <w:rStyle w:val="PlaceholderText"/>
                                <w:rFonts w:eastAsiaTheme="minorHAnsi"/>
                              </w:rPr>
                              <w:lastRenderedPageBreak/>
                              <w:t>text.</w:t>
                            </w:r>
                          </w:p>
                        </w:tc>
                      </w:sdtContent>
                    </w:sdt>
                    <w:sdt>
                      <w:sdtPr>
                        <w:rPr>
                          <w:bCs/>
                        </w:rPr>
                        <w:id w:val="-1302448548"/>
                        <w:placeholder>
                          <w:docPart w:val="AC34D6D15E514C4AB97BFE314B73D61B"/>
                        </w:placeholder>
                        <w:showingPlcHdr/>
                      </w:sdtPr>
                      <w:sdtContent>
                        <w:tc>
                          <w:tcPr>
                            <w:tcW w:w="1170" w:type="dxa"/>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 xml:space="preserve">Click here to </w:t>
                            </w:r>
                            <w:r w:rsidRPr="00B51438">
                              <w:rPr>
                                <w:rStyle w:val="PlaceholderText"/>
                                <w:rFonts w:eastAsiaTheme="minorHAnsi"/>
                              </w:rPr>
                              <w:lastRenderedPageBreak/>
                              <w:t>enter text.</w:t>
                            </w:r>
                          </w:p>
                        </w:tc>
                      </w:sdtContent>
                    </w:sdt>
                    <w:sdt>
                      <w:sdtPr>
                        <w:rPr>
                          <w:bCs/>
                        </w:rPr>
                        <w:id w:val="1791548161"/>
                        <w:placeholder>
                          <w:docPart w:val="49712CBC43B14C54A8D8FCC017FCDC80"/>
                        </w:placeholder>
                        <w:showingPlcHdr/>
                      </w:sdtPr>
                      <w:sdtContent>
                        <w:tc>
                          <w:tcPr>
                            <w:tcW w:w="1143" w:type="dxa"/>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 xml:space="preserve">Click here to </w:t>
                            </w:r>
                            <w:r w:rsidRPr="00B51438">
                              <w:rPr>
                                <w:rStyle w:val="PlaceholderText"/>
                                <w:rFonts w:eastAsiaTheme="minorHAnsi"/>
                              </w:rPr>
                              <w:lastRenderedPageBreak/>
                              <w:t>enter text.</w:t>
                            </w:r>
                          </w:p>
                        </w:tc>
                      </w:sdtContent>
                    </w:sdt>
                    <w:sdt>
                      <w:sdtPr>
                        <w:rPr>
                          <w:bCs/>
                        </w:rPr>
                        <w:id w:val="-1653219268"/>
                        <w:placeholder>
                          <w:docPart w:val="C3A40B61F9A0473BA70CBB64A10CF83A"/>
                        </w:placeholder>
                        <w:showingPlcHdr/>
                      </w:sdtPr>
                      <w:sdtContent>
                        <w:tc>
                          <w:tcPr>
                            <w:tcW w:w="912" w:type="dxa"/>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 xml:space="preserve">Click here to </w:t>
                            </w:r>
                            <w:r w:rsidRPr="00B51438">
                              <w:rPr>
                                <w:rStyle w:val="PlaceholderText"/>
                                <w:rFonts w:eastAsiaTheme="minorHAnsi"/>
                              </w:rPr>
                              <w:lastRenderedPageBreak/>
                              <w:t>enter text.</w:t>
                            </w:r>
                          </w:p>
                        </w:tc>
                      </w:sdtContent>
                    </w:sdt>
                    <w:sdt>
                      <w:sdtPr>
                        <w:rPr>
                          <w:bCs/>
                        </w:rPr>
                        <w:id w:val="699597583"/>
                        <w:placeholder>
                          <w:docPart w:val="96F7EB3DCE124425BC10C4640206A080"/>
                        </w:placeholder>
                        <w:showingPlcHdr/>
                      </w:sdtPr>
                      <w:sdtContent>
                        <w:tc>
                          <w:tcPr>
                            <w:tcW w:w="1260" w:type="dxa"/>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 xml:space="preserve">Click here to enter </w:t>
                            </w:r>
                            <w:r w:rsidRPr="00B51438">
                              <w:rPr>
                                <w:rStyle w:val="PlaceholderText"/>
                                <w:rFonts w:eastAsiaTheme="minorHAnsi"/>
                              </w:rPr>
                              <w:lastRenderedPageBreak/>
                              <w:t>text.</w:t>
                            </w:r>
                          </w:p>
                        </w:tc>
                      </w:sdtContent>
                    </w:sdt>
                    <w:sdt>
                      <w:sdtPr>
                        <w:rPr>
                          <w:bCs/>
                        </w:rPr>
                        <w:id w:val="-916011117"/>
                        <w:placeholder>
                          <w:docPart w:val="4F9E5B5942FA4999B1D13803D4AADE17"/>
                        </w:placeholder>
                        <w:showingPlcHdr/>
                      </w:sdtPr>
                      <w:sdtContent>
                        <w:tc>
                          <w:tcPr>
                            <w:tcW w:w="1170" w:type="dxa"/>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 xml:space="preserve">Click here to </w:t>
                            </w:r>
                            <w:r w:rsidRPr="00B51438">
                              <w:rPr>
                                <w:rStyle w:val="PlaceholderText"/>
                                <w:rFonts w:eastAsiaTheme="minorHAnsi"/>
                              </w:rPr>
                              <w:lastRenderedPageBreak/>
                              <w:t>enter text.</w:t>
                            </w:r>
                          </w:p>
                        </w:tc>
                      </w:sdtContent>
                    </w:sdt>
                    <w:sdt>
                      <w:sdtPr>
                        <w:rPr>
                          <w:bCs/>
                        </w:rPr>
                        <w:id w:val="-1948460626"/>
                        <w:placeholder>
                          <w:docPart w:val="55CEDD8D86BB4BF68191192C52ABCA21"/>
                        </w:placeholder>
                        <w:showingPlcHdr/>
                      </w:sdtPr>
                      <w:sdtContent>
                        <w:tc>
                          <w:tcPr>
                            <w:tcW w:w="1260" w:type="dxa"/>
                            <w:tcBorders>
                              <w:right w:val="sing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 xml:space="preserve">Click here to enter </w:t>
                            </w:r>
                            <w:r w:rsidRPr="00B51438">
                              <w:rPr>
                                <w:rStyle w:val="PlaceholderText"/>
                                <w:rFonts w:eastAsiaTheme="minorHAnsi"/>
                              </w:rPr>
                              <w:lastRenderedPageBreak/>
                              <w:t>text.</w:t>
                            </w:r>
                          </w:p>
                        </w:tc>
                      </w:sdtContent>
                    </w:sdt>
                    <w:sdt>
                      <w:sdtPr>
                        <w:rPr>
                          <w:bCs/>
                        </w:rPr>
                        <w:id w:val="251323398"/>
                        <w:placeholder>
                          <w:docPart w:val="25F89CD334EF42F3B88A2E1C10BE21D2"/>
                        </w:placeholder>
                        <w:showingPlcHdr/>
                      </w:sdtPr>
                      <w:sdtContent>
                        <w:tc>
                          <w:tcPr>
                            <w:tcW w:w="986" w:type="dxa"/>
                            <w:tcBorders>
                              <w:left w:val="sing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 xml:space="preserve">Click here to </w:t>
                            </w:r>
                            <w:r w:rsidRPr="00B51438">
                              <w:rPr>
                                <w:rStyle w:val="PlaceholderText"/>
                                <w:rFonts w:eastAsiaTheme="minorHAnsi"/>
                              </w:rPr>
                              <w:lastRenderedPageBreak/>
                              <w:t>enter text.</w:t>
                            </w:r>
                          </w:p>
                        </w:tc>
                      </w:sdtContent>
                    </w:sdt>
                  </w:tr>
                  <w:tr w:rsidR="00815310" w:rsidRPr="00BC38A0" w:rsidTr="00BF262E">
                    <w:trPr>
                      <w:jc w:val="center"/>
                    </w:trPr>
                    <w:tc>
                      <w:tcPr>
                        <w:tcW w:w="1048" w:type="dxa"/>
                        <w:tcBorders>
                          <w:bottom w:val="double" w:sz="4" w:space="0" w:color="auto"/>
                        </w:tcBorders>
                        <w:shd w:val="clear" w:color="auto" w:fill="auto"/>
                      </w:tcPr>
                      <w:p w:rsidR="00815310" w:rsidRPr="00BC38A0" w:rsidRDefault="00815310" w:rsidP="00077489">
                        <w:pPr>
                          <w:tabs>
                            <w:tab w:val="left" w:pos="-720"/>
                            <w:tab w:val="left" w:pos="0"/>
                            <w:tab w:val="left" w:pos="312"/>
                          </w:tabs>
                          <w:rPr>
                            <w:b/>
                            <w:bCs/>
                            <w:szCs w:val="22"/>
                          </w:rPr>
                        </w:pPr>
                        <w:r w:rsidRPr="00BC38A0">
                          <w:rPr>
                            <w:b/>
                            <w:bCs/>
                            <w:sz w:val="22"/>
                            <w:szCs w:val="22"/>
                          </w:rPr>
                          <w:lastRenderedPageBreak/>
                          <w:t>Females</w:t>
                        </w:r>
                      </w:p>
                    </w:tc>
                    <w:sdt>
                      <w:sdtPr>
                        <w:rPr>
                          <w:bCs/>
                        </w:rPr>
                        <w:id w:val="-349486505"/>
                        <w:placeholder>
                          <w:docPart w:val="726211D5963F43AC97C092EE28210945"/>
                        </w:placeholder>
                        <w:showingPlcHdr/>
                      </w:sdtPr>
                      <w:sdtContent>
                        <w:tc>
                          <w:tcPr>
                            <w:tcW w:w="1304" w:type="dxa"/>
                            <w:tcBorders>
                              <w:bottom w:val="doub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Click here to enter text.</w:t>
                            </w:r>
                          </w:p>
                        </w:tc>
                      </w:sdtContent>
                    </w:sdt>
                    <w:sdt>
                      <w:sdtPr>
                        <w:rPr>
                          <w:bCs/>
                        </w:rPr>
                        <w:id w:val="1492052866"/>
                        <w:placeholder>
                          <w:docPart w:val="083DB1C209C848F68F659E858CD9070B"/>
                        </w:placeholder>
                        <w:showingPlcHdr/>
                      </w:sdtPr>
                      <w:sdtContent>
                        <w:tc>
                          <w:tcPr>
                            <w:tcW w:w="1170" w:type="dxa"/>
                            <w:tcBorders>
                              <w:bottom w:val="doub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Click here to enter text.</w:t>
                            </w:r>
                          </w:p>
                        </w:tc>
                      </w:sdtContent>
                    </w:sdt>
                    <w:sdt>
                      <w:sdtPr>
                        <w:rPr>
                          <w:bCs/>
                        </w:rPr>
                        <w:id w:val="530849710"/>
                        <w:placeholder>
                          <w:docPart w:val="F88999E1221E4AEBBCD5CA806E56965B"/>
                        </w:placeholder>
                        <w:showingPlcHdr/>
                      </w:sdtPr>
                      <w:sdtContent>
                        <w:tc>
                          <w:tcPr>
                            <w:tcW w:w="1143" w:type="dxa"/>
                            <w:tcBorders>
                              <w:bottom w:val="doub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Click here to enter text.</w:t>
                            </w:r>
                          </w:p>
                        </w:tc>
                      </w:sdtContent>
                    </w:sdt>
                    <w:sdt>
                      <w:sdtPr>
                        <w:rPr>
                          <w:bCs/>
                        </w:rPr>
                        <w:id w:val="-645433720"/>
                        <w:placeholder>
                          <w:docPart w:val="A99BBACCA2014FC79DC1E32542D79A71"/>
                        </w:placeholder>
                        <w:showingPlcHdr/>
                      </w:sdtPr>
                      <w:sdtContent>
                        <w:tc>
                          <w:tcPr>
                            <w:tcW w:w="912" w:type="dxa"/>
                            <w:tcBorders>
                              <w:bottom w:val="doub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Click here to enter text.</w:t>
                            </w:r>
                          </w:p>
                        </w:tc>
                      </w:sdtContent>
                    </w:sdt>
                    <w:sdt>
                      <w:sdtPr>
                        <w:rPr>
                          <w:bCs/>
                        </w:rPr>
                        <w:id w:val="-800692843"/>
                        <w:placeholder>
                          <w:docPart w:val="33A2E2CCA7F843A5964CFB51B2E6F649"/>
                        </w:placeholder>
                        <w:showingPlcHdr/>
                      </w:sdtPr>
                      <w:sdtContent>
                        <w:tc>
                          <w:tcPr>
                            <w:tcW w:w="1260" w:type="dxa"/>
                            <w:tcBorders>
                              <w:bottom w:val="doub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Click here to enter text.</w:t>
                            </w:r>
                          </w:p>
                        </w:tc>
                      </w:sdtContent>
                    </w:sdt>
                    <w:sdt>
                      <w:sdtPr>
                        <w:rPr>
                          <w:bCs/>
                        </w:rPr>
                        <w:id w:val="1568376927"/>
                        <w:placeholder>
                          <w:docPart w:val="233C25092161477C9CF0D3E6C32682F6"/>
                        </w:placeholder>
                        <w:showingPlcHdr/>
                      </w:sdtPr>
                      <w:sdtContent>
                        <w:tc>
                          <w:tcPr>
                            <w:tcW w:w="1170" w:type="dxa"/>
                            <w:tcBorders>
                              <w:bottom w:val="doub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Click here to enter text.</w:t>
                            </w:r>
                          </w:p>
                        </w:tc>
                      </w:sdtContent>
                    </w:sdt>
                    <w:sdt>
                      <w:sdtPr>
                        <w:rPr>
                          <w:bCs/>
                        </w:rPr>
                        <w:id w:val="1140537714"/>
                        <w:placeholder>
                          <w:docPart w:val="4948F882DCE44802B82FB2149E9B0BFB"/>
                        </w:placeholder>
                        <w:showingPlcHdr/>
                      </w:sdtPr>
                      <w:sdtContent>
                        <w:tc>
                          <w:tcPr>
                            <w:tcW w:w="1260" w:type="dxa"/>
                            <w:tcBorders>
                              <w:bottom w:val="double" w:sz="4" w:space="0" w:color="auto"/>
                              <w:right w:val="sing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Click here to enter text.</w:t>
                            </w:r>
                          </w:p>
                        </w:tc>
                      </w:sdtContent>
                    </w:sdt>
                    <w:sdt>
                      <w:sdtPr>
                        <w:rPr>
                          <w:bCs/>
                        </w:rPr>
                        <w:id w:val="1562209301"/>
                        <w:placeholder>
                          <w:docPart w:val="C4ABFB918A014E5BA812E40AE18A3943"/>
                        </w:placeholder>
                        <w:showingPlcHdr/>
                      </w:sdtPr>
                      <w:sdtContent>
                        <w:tc>
                          <w:tcPr>
                            <w:tcW w:w="986" w:type="dxa"/>
                            <w:tcBorders>
                              <w:left w:val="single" w:sz="4" w:space="0" w:color="auto"/>
                              <w:bottom w:val="doub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Click here to enter text.</w:t>
                            </w:r>
                          </w:p>
                        </w:tc>
                      </w:sdtContent>
                    </w:sdt>
                  </w:tr>
                  <w:tr w:rsidR="00815310" w:rsidRPr="00BC38A0" w:rsidTr="00BF262E">
                    <w:trPr>
                      <w:jc w:val="center"/>
                    </w:trPr>
                    <w:tc>
                      <w:tcPr>
                        <w:tcW w:w="1048" w:type="dxa"/>
                        <w:tcBorders>
                          <w:top w:val="double" w:sz="4" w:space="0" w:color="auto"/>
                          <w:bottom w:val="double" w:sz="4" w:space="0" w:color="auto"/>
                          <w:right w:val="single" w:sz="6" w:space="0" w:color="auto"/>
                        </w:tcBorders>
                        <w:shd w:val="clear" w:color="auto" w:fill="auto"/>
                      </w:tcPr>
                      <w:p w:rsidR="00815310" w:rsidRPr="00BC38A0" w:rsidRDefault="00815310" w:rsidP="00077489">
                        <w:pPr>
                          <w:tabs>
                            <w:tab w:val="left" w:pos="-720"/>
                            <w:tab w:val="left" w:pos="0"/>
                            <w:tab w:val="left" w:pos="312"/>
                          </w:tabs>
                          <w:rPr>
                            <w:b/>
                            <w:bCs/>
                            <w:szCs w:val="22"/>
                          </w:rPr>
                        </w:pPr>
                        <w:r w:rsidRPr="00BC38A0">
                          <w:rPr>
                            <w:b/>
                            <w:bCs/>
                            <w:sz w:val="22"/>
                            <w:szCs w:val="22"/>
                          </w:rPr>
                          <w:t>Total</w:t>
                        </w:r>
                      </w:p>
                    </w:tc>
                    <w:sdt>
                      <w:sdtPr>
                        <w:rPr>
                          <w:bCs/>
                        </w:rPr>
                        <w:id w:val="1534914932"/>
                        <w:placeholder>
                          <w:docPart w:val="F9AB029C7D2B4E618212FE2CE813D50C"/>
                        </w:placeholder>
                        <w:showingPlcHdr/>
                      </w:sdtPr>
                      <w:sdtContent>
                        <w:tc>
                          <w:tcPr>
                            <w:tcW w:w="1304" w:type="dxa"/>
                            <w:tcBorders>
                              <w:top w:val="double" w:sz="4" w:space="0" w:color="auto"/>
                              <w:left w:val="single" w:sz="6" w:space="0" w:color="auto"/>
                              <w:bottom w:val="doub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Click here to enter text.</w:t>
                            </w:r>
                          </w:p>
                        </w:tc>
                      </w:sdtContent>
                    </w:sdt>
                    <w:sdt>
                      <w:sdtPr>
                        <w:rPr>
                          <w:bCs/>
                        </w:rPr>
                        <w:id w:val="-194470839"/>
                        <w:placeholder>
                          <w:docPart w:val="769502C0B73E4CA084213C2308CC8845"/>
                        </w:placeholder>
                        <w:showingPlcHdr/>
                      </w:sdtPr>
                      <w:sdtContent>
                        <w:tc>
                          <w:tcPr>
                            <w:tcW w:w="1170" w:type="dxa"/>
                            <w:tcBorders>
                              <w:top w:val="double" w:sz="4" w:space="0" w:color="auto"/>
                              <w:bottom w:val="doub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Click here to enter text.</w:t>
                            </w:r>
                          </w:p>
                        </w:tc>
                      </w:sdtContent>
                    </w:sdt>
                    <w:sdt>
                      <w:sdtPr>
                        <w:rPr>
                          <w:bCs/>
                        </w:rPr>
                        <w:id w:val="873818028"/>
                        <w:placeholder>
                          <w:docPart w:val="E1C52A2309B144CFA833A3FF131944A2"/>
                        </w:placeholder>
                        <w:showingPlcHdr/>
                      </w:sdtPr>
                      <w:sdtContent>
                        <w:tc>
                          <w:tcPr>
                            <w:tcW w:w="1143" w:type="dxa"/>
                            <w:tcBorders>
                              <w:top w:val="double" w:sz="4" w:space="0" w:color="auto"/>
                              <w:bottom w:val="doub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Click here to enter text.</w:t>
                            </w:r>
                          </w:p>
                        </w:tc>
                      </w:sdtContent>
                    </w:sdt>
                    <w:sdt>
                      <w:sdtPr>
                        <w:rPr>
                          <w:bCs/>
                        </w:rPr>
                        <w:id w:val="139857915"/>
                        <w:placeholder>
                          <w:docPart w:val="3131397F3972411D8ECB5D59D1C8E881"/>
                        </w:placeholder>
                        <w:showingPlcHdr/>
                      </w:sdtPr>
                      <w:sdtContent>
                        <w:tc>
                          <w:tcPr>
                            <w:tcW w:w="912" w:type="dxa"/>
                            <w:tcBorders>
                              <w:top w:val="double" w:sz="4" w:space="0" w:color="auto"/>
                              <w:bottom w:val="doub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Click here to enter text.</w:t>
                            </w:r>
                          </w:p>
                        </w:tc>
                      </w:sdtContent>
                    </w:sdt>
                    <w:sdt>
                      <w:sdtPr>
                        <w:rPr>
                          <w:bCs/>
                        </w:rPr>
                        <w:id w:val="-168553905"/>
                        <w:placeholder>
                          <w:docPart w:val="9C5ACDED47F747D2A51708E52BBB23B8"/>
                        </w:placeholder>
                        <w:showingPlcHdr/>
                      </w:sdtPr>
                      <w:sdtContent>
                        <w:tc>
                          <w:tcPr>
                            <w:tcW w:w="1260" w:type="dxa"/>
                            <w:tcBorders>
                              <w:top w:val="double" w:sz="4" w:space="0" w:color="auto"/>
                              <w:bottom w:val="doub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Click here to enter text.</w:t>
                            </w:r>
                          </w:p>
                        </w:tc>
                      </w:sdtContent>
                    </w:sdt>
                    <w:sdt>
                      <w:sdtPr>
                        <w:rPr>
                          <w:bCs/>
                        </w:rPr>
                        <w:id w:val="753249203"/>
                        <w:placeholder>
                          <w:docPart w:val="278823DFA99749AEA671DF8F68B65446"/>
                        </w:placeholder>
                        <w:showingPlcHdr/>
                      </w:sdtPr>
                      <w:sdtContent>
                        <w:tc>
                          <w:tcPr>
                            <w:tcW w:w="1170" w:type="dxa"/>
                            <w:tcBorders>
                              <w:top w:val="double" w:sz="4" w:space="0" w:color="auto"/>
                              <w:bottom w:val="doub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Click here to enter text.</w:t>
                            </w:r>
                          </w:p>
                        </w:tc>
                      </w:sdtContent>
                    </w:sdt>
                    <w:sdt>
                      <w:sdtPr>
                        <w:rPr>
                          <w:bCs/>
                        </w:rPr>
                        <w:id w:val="1636365003"/>
                        <w:placeholder>
                          <w:docPart w:val="5DBC3271038F432C804AE5C81F84F9D9"/>
                        </w:placeholder>
                        <w:showingPlcHdr/>
                      </w:sdtPr>
                      <w:sdtContent>
                        <w:tc>
                          <w:tcPr>
                            <w:tcW w:w="1260" w:type="dxa"/>
                            <w:tcBorders>
                              <w:top w:val="double" w:sz="4" w:space="0" w:color="auto"/>
                              <w:bottom w:val="double" w:sz="4" w:space="0" w:color="auto"/>
                              <w:right w:val="sing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Click here to enter text.</w:t>
                            </w:r>
                          </w:p>
                        </w:tc>
                      </w:sdtContent>
                    </w:sdt>
                    <w:sdt>
                      <w:sdtPr>
                        <w:rPr>
                          <w:bCs/>
                        </w:rPr>
                        <w:id w:val="-1146419403"/>
                        <w:placeholder>
                          <w:docPart w:val="9153433CD9574A3FBECA97C490E82B56"/>
                        </w:placeholder>
                        <w:showingPlcHdr/>
                      </w:sdtPr>
                      <w:sdtContent>
                        <w:tc>
                          <w:tcPr>
                            <w:tcW w:w="986" w:type="dxa"/>
                            <w:tcBorders>
                              <w:top w:val="double" w:sz="4" w:space="0" w:color="auto"/>
                              <w:left w:val="single" w:sz="4" w:space="0" w:color="auto"/>
                              <w:bottom w:val="double" w:sz="4" w:space="0" w:color="auto"/>
                            </w:tcBorders>
                            <w:shd w:val="clear" w:color="auto" w:fill="auto"/>
                          </w:tcPr>
                          <w:p w:rsidR="00815310" w:rsidRPr="00BC38A0" w:rsidRDefault="00077489" w:rsidP="00077489">
                            <w:pPr>
                              <w:tabs>
                                <w:tab w:val="left" w:pos="-720"/>
                                <w:tab w:val="left" w:pos="0"/>
                                <w:tab w:val="left" w:pos="312"/>
                              </w:tabs>
                              <w:rPr>
                                <w:bCs/>
                              </w:rPr>
                            </w:pPr>
                            <w:r w:rsidRPr="00B51438">
                              <w:rPr>
                                <w:rStyle w:val="PlaceholderText"/>
                                <w:rFonts w:eastAsiaTheme="minorHAnsi"/>
                              </w:rPr>
                              <w:t>Click here to enter text.</w:t>
                            </w:r>
                          </w:p>
                        </w:tc>
                      </w:sdtContent>
                    </w:sdt>
                  </w:tr>
                  <w:tr w:rsidR="00815310" w:rsidRPr="00BC38A0" w:rsidTr="00077489">
                    <w:trPr>
                      <w:jc w:val="center"/>
                    </w:trPr>
                    <w:tc>
                      <w:tcPr>
                        <w:tcW w:w="10253" w:type="dxa"/>
                        <w:gridSpan w:val="9"/>
                        <w:tcBorders>
                          <w:top w:val="double" w:sz="4" w:space="0" w:color="auto"/>
                        </w:tcBorders>
                        <w:shd w:val="clear" w:color="auto" w:fill="auto"/>
                      </w:tcPr>
                      <w:p w:rsidR="00815310" w:rsidRPr="00BC38A0" w:rsidRDefault="00815310" w:rsidP="00077489">
                        <w:pPr>
                          <w:tabs>
                            <w:tab w:val="left" w:pos="-720"/>
                            <w:tab w:val="left" w:pos="0"/>
                            <w:tab w:val="left" w:pos="312"/>
                          </w:tabs>
                          <w:spacing w:before="60"/>
                          <w:rPr>
                            <w:b/>
                            <w:szCs w:val="22"/>
                          </w:rPr>
                        </w:pPr>
                        <w:r w:rsidRPr="00BC38A0">
                          <w:rPr>
                            <w:b/>
                            <w:sz w:val="22"/>
                            <w:szCs w:val="22"/>
                          </w:rPr>
                          <w:t xml:space="preserve">Percent of Total Served with Limited English Proficiency:     </w:t>
                        </w:r>
                        <w:sdt>
                          <w:sdtPr>
                            <w:rPr>
                              <w:b/>
                              <w:sz w:val="22"/>
                              <w:szCs w:val="22"/>
                            </w:rPr>
                            <w:id w:val="95605281"/>
                            <w:placeholder>
                              <w:docPart w:val="DefaultPlaceholder_1082065158"/>
                            </w:placeholder>
                            <w:showingPlcHdr/>
                          </w:sdtPr>
                          <w:sdtContent>
                            <w:r w:rsidR="00BF262E" w:rsidRPr="00B51438">
                              <w:rPr>
                                <w:rStyle w:val="PlaceholderText"/>
                              </w:rPr>
                              <w:t>Click here to enter text.</w:t>
                            </w:r>
                          </w:sdtContent>
                        </w:sdt>
                        <w:r w:rsidRPr="00BC38A0">
                          <w:rPr>
                            <w:b/>
                            <w:sz w:val="22"/>
                            <w:szCs w:val="22"/>
                          </w:rPr>
                          <w:t xml:space="preserve">       %</w:t>
                        </w:r>
                      </w:p>
                    </w:tc>
                  </w:tr>
                </w:tbl>
                <w:p w:rsidR="00815310" w:rsidRDefault="00815310"/>
              </w:tc>
            </w:tr>
          </w:tbl>
          <w:tbl>
            <w:tblPr>
              <w:tblStyle w:val="TableGrid"/>
              <w:tblW w:w="0" w:type="auto"/>
              <w:jc w:val="center"/>
              <w:tblLayout w:type="fixed"/>
              <w:tblLook w:val="04A0" w:firstRow="1" w:lastRow="0" w:firstColumn="1" w:lastColumn="0" w:noHBand="0" w:noVBand="1"/>
            </w:tblPr>
            <w:tblGrid>
              <w:gridCol w:w="1275"/>
              <w:gridCol w:w="949"/>
              <w:gridCol w:w="949"/>
              <w:gridCol w:w="949"/>
              <w:gridCol w:w="951"/>
              <w:gridCol w:w="951"/>
              <w:gridCol w:w="951"/>
              <w:gridCol w:w="951"/>
              <w:gridCol w:w="951"/>
              <w:gridCol w:w="1198"/>
            </w:tblGrid>
            <w:tr w:rsidR="0082255B" w:rsidRPr="000235EA" w:rsidTr="009F2B1F">
              <w:trPr>
                <w:jc w:val="center"/>
              </w:trPr>
              <w:tc>
                <w:tcPr>
                  <w:tcW w:w="10075" w:type="dxa"/>
                  <w:gridSpan w:val="10"/>
                  <w:shd w:val="clear" w:color="auto" w:fill="A6A6A6" w:themeFill="background1" w:themeFillShade="A6"/>
                </w:tcPr>
                <w:p w:rsidR="0082255B" w:rsidRPr="000235EA" w:rsidRDefault="0082255B" w:rsidP="008D1A34">
                  <w:pPr>
                    <w:rPr>
                      <w:b/>
                    </w:rPr>
                  </w:pPr>
                </w:p>
              </w:tc>
            </w:tr>
            <w:tr w:rsidR="0082255B" w:rsidRPr="000235EA" w:rsidTr="0082255B">
              <w:trPr>
                <w:jc w:val="center"/>
              </w:trPr>
              <w:tc>
                <w:tcPr>
                  <w:tcW w:w="1275" w:type="dxa"/>
                  <w:vMerge w:val="restart"/>
                </w:tcPr>
                <w:p w:rsidR="0082255B" w:rsidRPr="00EC3772" w:rsidRDefault="0082255B" w:rsidP="008D1A34">
                  <w:pPr>
                    <w:rPr>
                      <w:b/>
                      <w:sz w:val="22"/>
                      <w:szCs w:val="22"/>
                    </w:rPr>
                  </w:pPr>
                  <w:r w:rsidRPr="00EC3772">
                    <w:rPr>
                      <w:b/>
                      <w:sz w:val="22"/>
                      <w:szCs w:val="22"/>
                    </w:rPr>
                    <w:t>Number of Juveniles by AGE at referral</w:t>
                  </w:r>
                </w:p>
              </w:tc>
              <w:tc>
                <w:tcPr>
                  <w:tcW w:w="949" w:type="dxa"/>
                </w:tcPr>
                <w:p w:rsidR="0082255B" w:rsidRPr="000235EA" w:rsidRDefault="0082255B" w:rsidP="008D1A34">
                  <w:r w:rsidRPr="000235EA">
                    <w:rPr>
                      <w:b/>
                    </w:rPr>
                    <w:t>Age 10</w:t>
                  </w:r>
                </w:p>
              </w:tc>
              <w:tc>
                <w:tcPr>
                  <w:tcW w:w="949" w:type="dxa"/>
                </w:tcPr>
                <w:p w:rsidR="0082255B" w:rsidRPr="000235EA" w:rsidRDefault="0082255B" w:rsidP="008D1A34">
                  <w:r w:rsidRPr="000235EA">
                    <w:rPr>
                      <w:b/>
                    </w:rPr>
                    <w:t>Age 11</w:t>
                  </w:r>
                </w:p>
              </w:tc>
              <w:tc>
                <w:tcPr>
                  <w:tcW w:w="949" w:type="dxa"/>
                </w:tcPr>
                <w:p w:rsidR="0082255B" w:rsidRPr="000235EA" w:rsidRDefault="0082255B" w:rsidP="008D1A34">
                  <w:r w:rsidRPr="000235EA">
                    <w:rPr>
                      <w:b/>
                    </w:rPr>
                    <w:t>Age 12</w:t>
                  </w:r>
                </w:p>
              </w:tc>
              <w:tc>
                <w:tcPr>
                  <w:tcW w:w="951" w:type="dxa"/>
                </w:tcPr>
                <w:p w:rsidR="0082255B" w:rsidRPr="000235EA" w:rsidRDefault="0082255B" w:rsidP="008D1A34">
                  <w:pPr>
                    <w:tabs>
                      <w:tab w:val="right" w:pos="10800"/>
                    </w:tabs>
                    <w:autoSpaceDE w:val="0"/>
                    <w:autoSpaceDN w:val="0"/>
                    <w:adjustRightInd w:val="0"/>
                  </w:pPr>
                  <w:r w:rsidRPr="000235EA">
                    <w:rPr>
                      <w:b/>
                    </w:rPr>
                    <w:t>Age 13</w:t>
                  </w:r>
                </w:p>
              </w:tc>
              <w:tc>
                <w:tcPr>
                  <w:tcW w:w="951" w:type="dxa"/>
                </w:tcPr>
                <w:p w:rsidR="0082255B" w:rsidRPr="000235EA" w:rsidRDefault="0082255B" w:rsidP="008D1A34">
                  <w:r w:rsidRPr="000235EA">
                    <w:rPr>
                      <w:b/>
                    </w:rPr>
                    <w:t>Age 14</w:t>
                  </w:r>
                </w:p>
              </w:tc>
              <w:tc>
                <w:tcPr>
                  <w:tcW w:w="951" w:type="dxa"/>
                </w:tcPr>
                <w:p w:rsidR="0082255B" w:rsidRPr="000235EA" w:rsidRDefault="0082255B" w:rsidP="008D1A34">
                  <w:r w:rsidRPr="000235EA">
                    <w:rPr>
                      <w:b/>
                    </w:rPr>
                    <w:t>Age 15</w:t>
                  </w:r>
                </w:p>
              </w:tc>
              <w:tc>
                <w:tcPr>
                  <w:tcW w:w="951" w:type="dxa"/>
                </w:tcPr>
                <w:p w:rsidR="0082255B" w:rsidRPr="000235EA" w:rsidRDefault="0082255B" w:rsidP="008D1A34">
                  <w:r w:rsidRPr="000235EA">
                    <w:rPr>
                      <w:b/>
                    </w:rPr>
                    <w:t>Age 16</w:t>
                  </w:r>
                </w:p>
              </w:tc>
              <w:tc>
                <w:tcPr>
                  <w:tcW w:w="951" w:type="dxa"/>
                </w:tcPr>
                <w:p w:rsidR="0082255B" w:rsidRPr="000235EA" w:rsidRDefault="0082255B" w:rsidP="008D1A34">
                  <w:r w:rsidRPr="000235EA">
                    <w:rPr>
                      <w:b/>
                    </w:rPr>
                    <w:t>Age 17</w:t>
                  </w:r>
                </w:p>
              </w:tc>
              <w:tc>
                <w:tcPr>
                  <w:tcW w:w="1198" w:type="dxa"/>
                </w:tcPr>
                <w:p w:rsidR="0082255B" w:rsidRPr="000235EA" w:rsidRDefault="0082255B" w:rsidP="008D1A34">
                  <w:r w:rsidRPr="000235EA">
                    <w:rPr>
                      <w:b/>
                    </w:rPr>
                    <w:t xml:space="preserve">TOTAL </w:t>
                  </w:r>
                </w:p>
              </w:tc>
            </w:tr>
            <w:tr w:rsidR="0082255B" w:rsidRPr="000235EA" w:rsidTr="0082255B">
              <w:trPr>
                <w:jc w:val="center"/>
              </w:trPr>
              <w:tc>
                <w:tcPr>
                  <w:tcW w:w="1275" w:type="dxa"/>
                  <w:vMerge/>
                </w:tcPr>
                <w:p w:rsidR="0082255B" w:rsidRPr="000235EA" w:rsidRDefault="0082255B" w:rsidP="008D1A34"/>
              </w:tc>
              <w:sdt>
                <w:sdtPr>
                  <w:rPr>
                    <w:b/>
                  </w:rPr>
                  <w:id w:val="-587542009"/>
                  <w:placeholder>
                    <w:docPart w:val="9DF2C9AFA79746F6AEF5868E864A4CD3"/>
                  </w:placeholder>
                  <w:showingPlcHdr/>
                </w:sdtPr>
                <w:sdtContent>
                  <w:tc>
                    <w:tcPr>
                      <w:tcW w:w="949" w:type="dxa"/>
                    </w:tcPr>
                    <w:p w:rsidR="0082255B" w:rsidRPr="000235EA" w:rsidRDefault="00077489" w:rsidP="008D1A34">
                      <w:pPr>
                        <w:rPr>
                          <w:b/>
                        </w:rPr>
                      </w:pPr>
                      <w:r w:rsidRPr="00B51438">
                        <w:rPr>
                          <w:rStyle w:val="PlaceholderText"/>
                          <w:rFonts w:eastAsiaTheme="minorHAnsi"/>
                        </w:rPr>
                        <w:t>Click here to enter text.</w:t>
                      </w:r>
                    </w:p>
                  </w:tc>
                </w:sdtContent>
              </w:sdt>
              <w:sdt>
                <w:sdtPr>
                  <w:rPr>
                    <w:b/>
                  </w:rPr>
                  <w:id w:val="1915581244"/>
                  <w:placeholder>
                    <w:docPart w:val="52FA95B2ADF147A6B164D3399D710380"/>
                  </w:placeholder>
                  <w:showingPlcHdr/>
                </w:sdtPr>
                <w:sdtContent>
                  <w:tc>
                    <w:tcPr>
                      <w:tcW w:w="949" w:type="dxa"/>
                    </w:tcPr>
                    <w:p w:rsidR="0082255B" w:rsidRPr="000235EA" w:rsidRDefault="00077489" w:rsidP="008D1A34">
                      <w:pPr>
                        <w:rPr>
                          <w:b/>
                        </w:rPr>
                      </w:pPr>
                      <w:r w:rsidRPr="00B51438">
                        <w:rPr>
                          <w:rStyle w:val="PlaceholderText"/>
                          <w:rFonts w:eastAsiaTheme="minorHAnsi"/>
                        </w:rPr>
                        <w:t>Click here to enter text.</w:t>
                      </w:r>
                    </w:p>
                  </w:tc>
                </w:sdtContent>
              </w:sdt>
              <w:sdt>
                <w:sdtPr>
                  <w:rPr>
                    <w:b/>
                  </w:rPr>
                  <w:id w:val="-1488931873"/>
                  <w:placeholder>
                    <w:docPart w:val="982E5DDDB72D4FECB9066AB74D33D50F"/>
                  </w:placeholder>
                  <w:showingPlcHdr/>
                </w:sdtPr>
                <w:sdtContent>
                  <w:tc>
                    <w:tcPr>
                      <w:tcW w:w="949" w:type="dxa"/>
                    </w:tcPr>
                    <w:p w:rsidR="0082255B" w:rsidRPr="000235EA" w:rsidRDefault="00077489" w:rsidP="008D1A34">
                      <w:pPr>
                        <w:rPr>
                          <w:b/>
                        </w:rPr>
                      </w:pPr>
                      <w:r w:rsidRPr="00B51438">
                        <w:rPr>
                          <w:rStyle w:val="PlaceholderText"/>
                          <w:rFonts w:eastAsiaTheme="minorHAnsi"/>
                        </w:rPr>
                        <w:t>Click here to enter text.</w:t>
                      </w:r>
                    </w:p>
                  </w:tc>
                </w:sdtContent>
              </w:sdt>
              <w:sdt>
                <w:sdtPr>
                  <w:rPr>
                    <w:b/>
                  </w:rPr>
                  <w:id w:val="-146664573"/>
                  <w:placeholder>
                    <w:docPart w:val="AF735D2D282A47118E1C5BA8A7B4F88B"/>
                  </w:placeholder>
                  <w:showingPlcHdr/>
                </w:sdtPr>
                <w:sdtContent>
                  <w:tc>
                    <w:tcPr>
                      <w:tcW w:w="951" w:type="dxa"/>
                    </w:tcPr>
                    <w:p w:rsidR="0082255B" w:rsidRPr="000235EA" w:rsidRDefault="00077489" w:rsidP="008D1A34">
                      <w:pPr>
                        <w:rPr>
                          <w:b/>
                        </w:rPr>
                      </w:pPr>
                      <w:r w:rsidRPr="00B51438">
                        <w:rPr>
                          <w:rStyle w:val="PlaceholderText"/>
                          <w:rFonts w:eastAsiaTheme="minorHAnsi"/>
                        </w:rPr>
                        <w:t>Click here to enter text.</w:t>
                      </w:r>
                    </w:p>
                  </w:tc>
                </w:sdtContent>
              </w:sdt>
              <w:sdt>
                <w:sdtPr>
                  <w:rPr>
                    <w:b/>
                  </w:rPr>
                  <w:id w:val="-284812535"/>
                  <w:placeholder>
                    <w:docPart w:val="F54863DCD0914401BE011EE53DF1F30C"/>
                  </w:placeholder>
                  <w:showingPlcHdr/>
                </w:sdtPr>
                <w:sdtContent>
                  <w:tc>
                    <w:tcPr>
                      <w:tcW w:w="951" w:type="dxa"/>
                    </w:tcPr>
                    <w:p w:rsidR="0082255B" w:rsidRPr="000235EA" w:rsidRDefault="00077489" w:rsidP="008D1A34">
                      <w:pPr>
                        <w:rPr>
                          <w:b/>
                        </w:rPr>
                      </w:pPr>
                      <w:r w:rsidRPr="00B51438">
                        <w:rPr>
                          <w:rStyle w:val="PlaceholderText"/>
                          <w:rFonts w:eastAsiaTheme="minorHAnsi"/>
                        </w:rPr>
                        <w:t>Click here to enter text.</w:t>
                      </w:r>
                    </w:p>
                  </w:tc>
                </w:sdtContent>
              </w:sdt>
              <w:sdt>
                <w:sdtPr>
                  <w:rPr>
                    <w:b/>
                  </w:rPr>
                  <w:id w:val="-1802457652"/>
                  <w:placeholder>
                    <w:docPart w:val="79633801CDA7455F81946C5F650914DF"/>
                  </w:placeholder>
                  <w:showingPlcHdr/>
                </w:sdtPr>
                <w:sdtContent>
                  <w:tc>
                    <w:tcPr>
                      <w:tcW w:w="951" w:type="dxa"/>
                    </w:tcPr>
                    <w:p w:rsidR="0082255B" w:rsidRPr="000235EA" w:rsidRDefault="00077489" w:rsidP="008D1A34">
                      <w:pPr>
                        <w:rPr>
                          <w:b/>
                        </w:rPr>
                      </w:pPr>
                      <w:r w:rsidRPr="00B51438">
                        <w:rPr>
                          <w:rStyle w:val="PlaceholderText"/>
                          <w:rFonts w:eastAsiaTheme="minorHAnsi"/>
                        </w:rPr>
                        <w:t>Click here to enter text.</w:t>
                      </w:r>
                    </w:p>
                  </w:tc>
                </w:sdtContent>
              </w:sdt>
              <w:sdt>
                <w:sdtPr>
                  <w:rPr>
                    <w:b/>
                  </w:rPr>
                  <w:id w:val="-1790118677"/>
                  <w:placeholder>
                    <w:docPart w:val="FA140601CE8D4262ACCA3F27D4371934"/>
                  </w:placeholder>
                  <w:showingPlcHdr/>
                </w:sdtPr>
                <w:sdtContent>
                  <w:tc>
                    <w:tcPr>
                      <w:tcW w:w="951" w:type="dxa"/>
                    </w:tcPr>
                    <w:p w:rsidR="0082255B" w:rsidRPr="000235EA" w:rsidRDefault="00077489" w:rsidP="008D1A34">
                      <w:pPr>
                        <w:rPr>
                          <w:b/>
                        </w:rPr>
                      </w:pPr>
                      <w:r w:rsidRPr="00B51438">
                        <w:rPr>
                          <w:rStyle w:val="PlaceholderText"/>
                          <w:rFonts w:eastAsiaTheme="minorHAnsi"/>
                        </w:rPr>
                        <w:t>Click here to enter text.</w:t>
                      </w:r>
                    </w:p>
                  </w:tc>
                </w:sdtContent>
              </w:sdt>
              <w:sdt>
                <w:sdtPr>
                  <w:rPr>
                    <w:b/>
                  </w:rPr>
                  <w:id w:val="2056348788"/>
                  <w:placeholder>
                    <w:docPart w:val="505D976358F74AF184602AD6D1C27E13"/>
                  </w:placeholder>
                  <w:showingPlcHdr/>
                </w:sdtPr>
                <w:sdtContent>
                  <w:tc>
                    <w:tcPr>
                      <w:tcW w:w="951" w:type="dxa"/>
                    </w:tcPr>
                    <w:p w:rsidR="0082255B" w:rsidRPr="000235EA" w:rsidRDefault="00077489" w:rsidP="008D1A34">
                      <w:pPr>
                        <w:rPr>
                          <w:b/>
                        </w:rPr>
                      </w:pPr>
                      <w:r w:rsidRPr="00B51438">
                        <w:rPr>
                          <w:rStyle w:val="PlaceholderText"/>
                          <w:rFonts w:eastAsiaTheme="minorHAnsi"/>
                        </w:rPr>
                        <w:t>Click here to enter text.</w:t>
                      </w:r>
                    </w:p>
                  </w:tc>
                </w:sdtContent>
              </w:sdt>
              <w:sdt>
                <w:sdtPr>
                  <w:id w:val="-668489789"/>
                  <w:placeholder>
                    <w:docPart w:val="247AEC941A974253A9D312ABAA5C6973"/>
                  </w:placeholder>
                  <w:showingPlcHdr/>
                </w:sdtPr>
                <w:sdtContent>
                  <w:tc>
                    <w:tcPr>
                      <w:tcW w:w="1198" w:type="dxa"/>
                    </w:tcPr>
                    <w:p w:rsidR="0082255B" w:rsidRPr="000235EA" w:rsidRDefault="00077489" w:rsidP="008D1A34">
                      <w:r w:rsidRPr="00B51438">
                        <w:rPr>
                          <w:rStyle w:val="PlaceholderText"/>
                          <w:rFonts w:eastAsiaTheme="minorHAnsi"/>
                        </w:rPr>
                        <w:t>Click here to enter text.</w:t>
                      </w:r>
                    </w:p>
                  </w:tc>
                </w:sdtContent>
              </w:sdt>
            </w:tr>
          </w:tbl>
          <w:p w:rsidR="0082255B" w:rsidRDefault="0082255B" w:rsidP="006E4E37">
            <w:pPr>
              <w:autoSpaceDE w:val="0"/>
              <w:autoSpaceDN w:val="0"/>
              <w:adjustRightInd w:val="0"/>
              <w:rPr>
                <w:rFonts w:eastAsiaTheme="minorHAnsi"/>
                <w:szCs w:val="24"/>
              </w:rPr>
            </w:pPr>
          </w:p>
        </w:tc>
      </w:tr>
      <w:tr w:rsidR="00B86E1B" w:rsidTr="00550F8F">
        <w:tc>
          <w:tcPr>
            <w:cnfStyle w:val="001000000000" w:firstRow="0" w:lastRow="0" w:firstColumn="1" w:lastColumn="0" w:oddVBand="0" w:evenVBand="0" w:oddHBand="0" w:evenHBand="0" w:firstRowFirstColumn="0" w:firstRowLastColumn="0" w:lastRowFirstColumn="0" w:lastRowLastColumn="0"/>
            <w:tcW w:w="11016" w:type="dxa"/>
            <w:gridSpan w:val="4"/>
            <w:tcBorders>
              <w:bottom w:val="single" w:sz="8" w:space="0" w:color="000000" w:themeColor="text1"/>
            </w:tcBorders>
            <w:shd w:val="clear" w:color="auto" w:fill="BFBFBF" w:themeFill="background1" w:themeFillShade="BF"/>
          </w:tcPr>
          <w:p w:rsidR="00B86E1B" w:rsidRDefault="00B86E1B" w:rsidP="00F5099A">
            <w:pPr>
              <w:autoSpaceDE w:val="0"/>
              <w:autoSpaceDN w:val="0"/>
              <w:adjustRightInd w:val="0"/>
              <w:rPr>
                <w:rFonts w:eastAsiaTheme="minorHAnsi"/>
                <w:szCs w:val="24"/>
              </w:rPr>
            </w:pPr>
            <w:r>
              <w:rPr>
                <w:rFonts w:eastAsiaTheme="minorHAnsi"/>
                <w:szCs w:val="24"/>
              </w:rPr>
              <w:lastRenderedPageBreak/>
              <w:t xml:space="preserve">Partner </w:t>
            </w:r>
            <w:r w:rsidR="00A22E09">
              <w:rPr>
                <w:rFonts w:eastAsiaTheme="minorHAnsi"/>
                <w:szCs w:val="24"/>
              </w:rPr>
              <w:t>Organizations</w:t>
            </w:r>
            <w:r>
              <w:rPr>
                <w:rFonts w:eastAsiaTheme="minorHAnsi"/>
                <w:szCs w:val="24"/>
              </w:rPr>
              <w:t xml:space="preserve">:  </w:t>
            </w:r>
            <w:r w:rsidR="00152FA4" w:rsidRPr="00EC3772">
              <w:rPr>
                <w:rFonts w:eastAsiaTheme="minorHAnsi"/>
                <w:b w:val="0"/>
                <w:i/>
                <w:sz w:val="22"/>
                <w:szCs w:val="22"/>
              </w:rPr>
              <w:t xml:space="preserve">If applicable, </w:t>
            </w:r>
            <w:r w:rsidR="00A22E09" w:rsidRPr="00EC3772">
              <w:rPr>
                <w:rFonts w:eastAsiaTheme="minorHAnsi"/>
                <w:b w:val="0"/>
                <w:i/>
                <w:sz w:val="22"/>
                <w:szCs w:val="22"/>
              </w:rPr>
              <w:t>identify any partner organizations</w:t>
            </w:r>
            <w:r w:rsidR="00550F8F" w:rsidRPr="00EC3772">
              <w:rPr>
                <w:rFonts w:eastAsiaTheme="minorHAnsi"/>
                <w:b w:val="0"/>
                <w:i/>
                <w:sz w:val="22"/>
                <w:szCs w:val="22"/>
              </w:rPr>
              <w:t xml:space="preserve"> or collaborators</w:t>
            </w:r>
            <w:r w:rsidR="00A22E09" w:rsidRPr="00EC3772">
              <w:rPr>
                <w:rFonts w:eastAsiaTheme="minorHAnsi"/>
                <w:b w:val="0"/>
                <w:i/>
                <w:sz w:val="22"/>
                <w:szCs w:val="22"/>
              </w:rPr>
              <w:t>. I</w:t>
            </w:r>
            <w:r w:rsidR="00C0092A" w:rsidRPr="00EC3772">
              <w:rPr>
                <w:rFonts w:eastAsiaTheme="minorHAnsi"/>
                <w:b w:val="0"/>
                <w:i/>
                <w:sz w:val="22"/>
                <w:szCs w:val="22"/>
              </w:rPr>
              <w:t>nclude</w:t>
            </w:r>
            <w:r w:rsidR="00021871" w:rsidRPr="00EC3772">
              <w:rPr>
                <w:rFonts w:eastAsiaTheme="minorHAnsi"/>
                <w:b w:val="0"/>
                <w:i/>
                <w:sz w:val="22"/>
                <w:szCs w:val="22"/>
              </w:rPr>
              <w:t xml:space="preserve"> </w:t>
            </w:r>
            <w:r w:rsidRPr="00EC3772">
              <w:rPr>
                <w:rFonts w:eastAsiaTheme="minorHAnsi"/>
                <w:b w:val="0"/>
                <w:i/>
                <w:sz w:val="22"/>
                <w:szCs w:val="22"/>
              </w:rPr>
              <w:t xml:space="preserve">name, </w:t>
            </w:r>
            <w:r w:rsidR="00021871" w:rsidRPr="00EC3772">
              <w:rPr>
                <w:rFonts w:eastAsiaTheme="minorHAnsi"/>
                <w:b w:val="0"/>
                <w:i/>
                <w:sz w:val="22"/>
                <w:szCs w:val="22"/>
              </w:rPr>
              <w:t>main</w:t>
            </w:r>
            <w:r w:rsidRPr="00EC3772">
              <w:rPr>
                <w:rFonts w:eastAsiaTheme="minorHAnsi"/>
                <w:b w:val="0"/>
                <w:i/>
                <w:sz w:val="22"/>
                <w:szCs w:val="22"/>
              </w:rPr>
              <w:t xml:space="preserve"> contact</w:t>
            </w:r>
            <w:r w:rsidR="00021871" w:rsidRPr="00EC3772">
              <w:rPr>
                <w:rFonts w:eastAsiaTheme="minorHAnsi"/>
                <w:b w:val="0"/>
                <w:i/>
                <w:sz w:val="22"/>
                <w:szCs w:val="22"/>
              </w:rPr>
              <w:t xml:space="preserve"> person</w:t>
            </w:r>
            <w:r w:rsidRPr="00EC3772">
              <w:rPr>
                <w:rFonts w:eastAsiaTheme="minorHAnsi"/>
                <w:b w:val="0"/>
                <w:i/>
                <w:sz w:val="22"/>
                <w:szCs w:val="22"/>
              </w:rPr>
              <w:t>, phone, e-mail, and mail address.</w:t>
            </w:r>
            <w:r w:rsidR="005D10F2" w:rsidRPr="00EC3772">
              <w:rPr>
                <w:rFonts w:eastAsiaTheme="minorHAnsi"/>
                <w:b w:val="0"/>
                <w:i/>
                <w:sz w:val="22"/>
                <w:szCs w:val="22"/>
              </w:rPr>
              <w:t xml:space="preserve"> </w:t>
            </w:r>
            <w:r w:rsidR="00F5099A" w:rsidRPr="00EC3772">
              <w:rPr>
                <w:rFonts w:eastAsiaTheme="minorHAnsi"/>
                <w:b w:val="0"/>
                <w:i/>
                <w:sz w:val="22"/>
                <w:szCs w:val="22"/>
              </w:rPr>
              <w:t>(A Memorandum Of Understanding will be required if funded.)</w:t>
            </w:r>
            <w:r w:rsidR="00021871">
              <w:rPr>
                <w:rFonts w:eastAsiaTheme="minorHAnsi"/>
                <w:b w:val="0"/>
                <w:i/>
                <w:szCs w:val="24"/>
              </w:rPr>
              <w:t xml:space="preserve"> </w:t>
            </w:r>
          </w:p>
        </w:tc>
      </w:tr>
      <w:tr w:rsidR="00B86E1B" w:rsidTr="00DE6F4B">
        <w:trPr>
          <w:cnfStyle w:val="000000100000" w:firstRow="0" w:lastRow="0" w:firstColumn="0" w:lastColumn="0" w:oddVBand="0" w:evenVBand="0" w:oddHBand="1" w:evenHBand="0" w:firstRowFirstColumn="0" w:firstRowLastColumn="0" w:lastRowFirstColumn="0" w:lastRowLastColumn="0"/>
          <w:trHeight w:val="880"/>
        </w:trPr>
        <w:sdt>
          <w:sdtPr>
            <w:rPr>
              <w:rFonts w:eastAsiaTheme="minorHAnsi"/>
              <w:szCs w:val="24"/>
            </w:rPr>
            <w:id w:val="1001621762"/>
            <w:placeholder>
              <w:docPart w:val="C2864EF5FAF64E7DA4A3AFA1505A79A3"/>
            </w:placeholder>
            <w:showingPlcHdr/>
          </w:sdtPr>
          <w:sdtContent>
            <w:tc>
              <w:tcPr>
                <w:cnfStyle w:val="001000000000" w:firstRow="0" w:lastRow="0" w:firstColumn="1" w:lastColumn="0" w:oddVBand="0" w:evenVBand="0" w:oddHBand="0" w:evenHBand="0" w:firstRowFirstColumn="0" w:firstRowLastColumn="0" w:lastRowFirstColumn="0" w:lastRowLastColumn="0"/>
                <w:tcW w:w="11016" w:type="dxa"/>
                <w:gridSpan w:val="4"/>
                <w:tcBorders>
                  <w:left w:val="single" w:sz="8" w:space="0" w:color="000000" w:themeColor="text1"/>
                  <w:right w:val="single" w:sz="8" w:space="0" w:color="000000" w:themeColor="text1"/>
                </w:tcBorders>
                <w:shd w:val="clear" w:color="auto" w:fill="auto"/>
              </w:tcPr>
              <w:p w:rsidR="00F5099A" w:rsidRDefault="00077489" w:rsidP="00BE2E6C">
                <w:pPr>
                  <w:autoSpaceDE w:val="0"/>
                  <w:autoSpaceDN w:val="0"/>
                  <w:adjustRightInd w:val="0"/>
                  <w:rPr>
                    <w:rFonts w:eastAsiaTheme="minorHAnsi"/>
                    <w:szCs w:val="24"/>
                  </w:rPr>
                </w:pPr>
                <w:r w:rsidRPr="00B51438">
                  <w:rPr>
                    <w:rStyle w:val="PlaceholderText"/>
                    <w:rFonts w:eastAsiaTheme="minorHAnsi"/>
                  </w:rPr>
                  <w:t>Click here to enter text.</w:t>
                </w:r>
              </w:p>
            </w:tc>
          </w:sdtContent>
        </w:sdt>
      </w:tr>
      <w:tr w:rsidR="006E4E37" w:rsidTr="00550F8F">
        <w:tc>
          <w:tcPr>
            <w:cnfStyle w:val="001000000000" w:firstRow="0" w:lastRow="0" w:firstColumn="1" w:lastColumn="0" w:oddVBand="0" w:evenVBand="0" w:oddHBand="0" w:evenHBand="0" w:firstRowFirstColumn="0" w:firstRowLastColumn="0" w:lastRowFirstColumn="0" w:lastRowLastColumn="0"/>
            <w:tcW w:w="11016" w:type="dxa"/>
            <w:gridSpan w:val="4"/>
            <w:tcBorders>
              <w:bottom w:val="single" w:sz="8" w:space="0" w:color="000000" w:themeColor="text1"/>
            </w:tcBorders>
            <w:shd w:val="clear" w:color="auto" w:fill="BFBFBF" w:themeFill="background1" w:themeFillShade="BF"/>
          </w:tcPr>
          <w:p w:rsidR="00F5099A" w:rsidRPr="00F5099A" w:rsidRDefault="00B86E1B" w:rsidP="00F5099A">
            <w:pPr>
              <w:autoSpaceDE w:val="0"/>
              <w:autoSpaceDN w:val="0"/>
              <w:adjustRightInd w:val="0"/>
              <w:rPr>
                <w:rFonts w:eastAsiaTheme="minorHAnsi"/>
                <w:b w:val="0"/>
                <w:i/>
                <w:szCs w:val="24"/>
              </w:rPr>
            </w:pPr>
            <w:r>
              <w:rPr>
                <w:rFonts w:eastAsiaTheme="minorHAnsi"/>
                <w:szCs w:val="24"/>
              </w:rPr>
              <w:t xml:space="preserve">Partner </w:t>
            </w:r>
            <w:r w:rsidR="00A22E09">
              <w:rPr>
                <w:rFonts w:eastAsiaTheme="minorHAnsi"/>
                <w:szCs w:val="24"/>
              </w:rPr>
              <w:t>Organization</w:t>
            </w:r>
            <w:r w:rsidR="00021871">
              <w:rPr>
                <w:rFonts w:eastAsiaTheme="minorHAnsi"/>
                <w:szCs w:val="24"/>
              </w:rPr>
              <w:t>s’</w:t>
            </w:r>
            <w:r>
              <w:rPr>
                <w:rFonts w:eastAsiaTheme="minorHAnsi"/>
                <w:szCs w:val="24"/>
              </w:rPr>
              <w:t xml:space="preserve"> Roles and Responsibilities: </w:t>
            </w:r>
            <w:r w:rsidR="00021871" w:rsidRPr="00EC3772">
              <w:rPr>
                <w:rFonts w:eastAsiaTheme="minorHAnsi"/>
                <w:b w:val="0"/>
                <w:i/>
                <w:sz w:val="22"/>
                <w:szCs w:val="22"/>
              </w:rPr>
              <w:t xml:space="preserve">For partners identified above, </w:t>
            </w:r>
            <w:r w:rsidRPr="00EC3772">
              <w:rPr>
                <w:rFonts w:eastAsiaTheme="minorHAnsi"/>
                <w:b w:val="0"/>
                <w:i/>
                <w:sz w:val="22"/>
                <w:szCs w:val="22"/>
              </w:rPr>
              <w:t xml:space="preserve">describe </w:t>
            </w:r>
            <w:r w:rsidR="00021871" w:rsidRPr="00EC3772">
              <w:rPr>
                <w:rFonts w:eastAsiaTheme="minorHAnsi"/>
                <w:b w:val="0"/>
                <w:i/>
                <w:sz w:val="22"/>
                <w:szCs w:val="22"/>
              </w:rPr>
              <w:t>any</w:t>
            </w:r>
            <w:r w:rsidRPr="00EC3772">
              <w:rPr>
                <w:rFonts w:eastAsiaTheme="minorHAnsi"/>
                <w:b w:val="0"/>
                <w:i/>
                <w:sz w:val="22"/>
                <w:szCs w:val="22"/>
              </w:rPr>
              <w:t xml:space="preserve"> collaborative effort, partnership, or contract support </w:t>
            </w:r>
            <w:r w:rsidR="00021871" w:rsidRPr="00EC3772">
              <w:rPr>
                <w:rFonts w:eastAsiaTheme="minorHAnsi"/>
                <w:b w:val="0"/>
                <w:i/>
                <w:sz w:val="22"/>
                <w:szCs w:val="22"/>
              </w:rPr>
              <w:t xml:space="preserve">that is directly related to </w:t>
            </w:r>
            <w:r w:rsidRPr="00EC3772">
              <w:rPr>
                <w:rFonts w:eastAsiaTheme="minorHAnsi"/>
                <w:b w:val="0"/>
                <w:i/>
                <w:sz w:val="22"/>
                <w:szCs w:val="22"/>
              </w:rPr>
              <w:t>this program.  Include what service</w:t>
            </w:r>
            <w:r w:rsidR="00021871" w:rsidRPr="00EC3772">
              <w:rPr>
                <w:rFonts w:eastAsiaTheme="minorHAnsi"/>
                <w:b w:val="0"/>
                <w:i/>
                <w:sz w:val="22"/>
                <w:szCs w:val="22"/>
              </w:rPr>
              <w:t>s</w:t>
            </w:r>
            <w:r w:rsidRPr="00EC3772">
              <w:rPr>
                <w:rFonts w:eastAsiaTheme="minorHAnsi"/>
                <w:b w:val="0"/>
                <w:i/>
                <w:sz w:val="22"/>
                <w:szCs w:val="22"/>
              </w:rPr>
              <w:t xml:space="preserve"> partners will provide and th</w:t>
            </w:r>
            <w:r w:rsidR="00152FA4" w:rsidRPr="00EC3772">
              <w:rPr>
                <w:rFonts w:eastAsiaTheme="minorHAnsi"/>
                <w:b w:val="0"/>
                <w:bCs w:val="0"/>
                <w:i/>
                <w:color w:val="auto"/>
                <w:sz w:val="22"/>
                <w:szCs w:val="22"/>
              </w:rPr>
              <w:t>eir</w:t>
            </w:r>
            <w:r w:rsidRPr="00EC3772">
              <w:rPr>
                <w:rFonts w:eastAsiaTheme="minorHAnsi"/>
                <w:b w:val="0"/>
                <w:i/>
                <w:sz w:val="22"/>
                <w:szCs w:val="22"/>
              </w:rPr>
              <w:t xml:space="preserve"> qualifications for providing th</w:t>
            </w:r>
            <w:r w:rsidR="00F5099A" w:rsidRPr="00EC3772">
              <w:rPr>
                <w:rFonts w:eastAsiaTheme="minorHAnsi"/>
                <w:b w:val="0"/>
                <w:i/>
                <w:sz w:val="22"/>
                <w:szCs w:val="22"/>
              </w:rPr>
              <w:t>ose services.</w:t>
            </w:r>
          </w:p>
        </w:tc>
      </w:tr>
      <w:tr w:rsidR="00AA2919" w:rsidTr="00DE6F4B">
        <w:trPr>
          <w:cnfStyle w:val="000000100000" w:firstRow="0" w:lastRow="0" w:firstColumn="0" w:lastColumn="0" w:oddVBand="0" w:evenVBand="0" w:oddHBand="1" w:evenHBand="0" w:firstRowFirstColumn="0" w:firstRowLastColumn="0" w:lastRowFirstColumn="0" w:lastRowLastColumn="0"/>
          <w:trHeight w:val="808"/>
        </w:trPr>
        <w:sdt>
          <w:sdtPr>
            <w:rPr>
              <w:rFonts w:eastAsiaTheme="minorHAnsi"/>
              <w:szCs w:val="24"/>
            </w:rPr>
            <w:id w:val="-1375921043"/>
            <w:placeholder>
              <w:docPart w:val="A94ED0E400CA4BFFAEF71FA4AAD68222"/>
            </w:placeholder>
            <w:showingPlcHdr/>
          </w:sdtPr>
          <w:sdtContent>
            <w:tc>
              <w:tcPr>
                <w:cnfStyle w:val="001000000000" w:firstRow="0" w:lastRow="0" w:firstColumn="1" w:lastColumn="0" w:oddVBand="0" w:evenVBand="0" w:oddHBand="0" w:evenHBand="0" w:firstRowFirstColumn="0" w:firstRowLastColumn="0" w:lastRowFirstColumn="0" w:lastRowLastColumn="0"/>
                <w:tcW w:w="11016" w:type="dxa"/>
                <w:gridSpan w:val="4"/>
                <w:tcBorders>
                  <w:left w:val="single" w:sz="8" w:space="0" w:color="000000" w:themeColor="text1"/>
                  <w:right w:val="single" w:sz="8" w:space="0" w:color="000000" w:themeColor="text1"/>
                </w:tcBorders>
                <w:shd w:val="clear" w:color="auto" w:fill="auto"/>
              </w:tcPr>
              <w:p w:rsidR="00AA2919" w:rsidRDefault="00077489" w:rsidP="00BE2E6C">
                <w:pPr>
                  <w:autoSpaceDE w:val="0"/>
                  <w:autoSpaceDN w:val="0"/>
                  <w:adjustRightInd w:val="0"/>
                  <w:rPr>
                    <w:rFonts w:eastAsiaTheme="minorHAnsi"/>
                    <w:szCs w:val="24"/>
                  </w:rPr>
                </w:pPr>
                <w:r w:rsidRPr="00B51438">
                  <w:rPr>
                    <w:rStyle w:val="PlaceholderText"/>
                    <w:rFonts w:eastAsiaTheme="minorHAnsi"/>
                  </w:rPr>
                  <w:t>Click here to enter text.</w:t>
                </w:r>
              </w:p>
            </w:tc>
          </w:sdtContent>
        </w:sdt>
      </w:tr>
      <w:tr w:rsidR="00AA2919" w:rsidTr="00550F8F">
        <w:trPr>
          <w:trHeight w:val="332"/>
        </w:trPr>
        <w:tc>
          <w:tcPr>
            <w:cnfStyle w:val="001000000000" w:firstRow="0" w:lastRow="0" w:firstColumn="1" w:lastColumn="0" w:oddVBand="0" w:evenVBand="0" w:oddHBand="0" w:evenHBand="0" w:firstRowFirstColumn="0" w:firstRowLastColumn="0" w:lastRowFirstColumn="0" w:lastRowLastColumn="0"/>
            <w:tcW w:w="11016" w:type="dxa"/>
            <w:gridSpan w:val="4"/>
            <w:tcBorders>
              <w:bottom w:val="single" w:sz="8" w:space="0" w:color="000000" w:themeColor="text1"/>
            </w:tcBorders>
          </w:tcPr>
          <w:p w:rsidR="00AA2919" w:rsidRPr="00EC3772" w:rsidRDefault="00A22E09" w:rsidP="00DC4440">
            <w:pPr>
              <w:autoSpaceDE w:val="0"/>
              <w:autoSpaceDN w:val="0"/>
              <w:adjustRightInd w:val="0"/>
              <w:rPr>
                <w:rFonts w:eastAsiaTheme="minorHAnsi"/>
                <w:sz w:val="22"/>
                <w:szCs w:val="22"/>
              </w:rPr>
            </w:pPr>
            <w:r w:rsidRPr="00EC3772">
              <w:rPr>
                <w:rFonts w:eastAsiaTheme="minorHAnsi"/>
                <w:i/>
                <w:sz w:val="22"/>
                <w:szCs w:val="22"/>
              </w:rPr>
              <w:t>Please include with th</w:t>
            </w:r>
            <w:r w:rsidR="00513D2D" w:rsidRPr="00EC3772">
              <w:rPr>
                <w:rFonts w:eastAsiaTheme="minorHAnsi"/>
                <w:i/>
                <w:sz w:val="22"/>
                <w:szCs w:val="22"/>
              </w:rPr>
              <w:t>is</w:t>
            </w:r>
            <w:r w:rsidRPr="00EC3772">
              <w:rPr>
                <w:rFonts w:eastAsiaTheme="minorHAnsi"/>
                <w:i/>
                <w:sz w:val="22"/>
                <w:szCs w:val="22"/>
              </w:rPr>
              <w:t xml:space="preserve"> application </w:t>
            </w:r>
            <w:r w:rsidR="00DC4440" w:rsidRPr="00EC3772">
              <w:rPr>
                <w:rFonts w:eastAsiaTheme="minorHAnsi"/>
                <w:i/>
                <w:sz w:val="22"/>
                <w:szCs w:val="22"/>
              </w:rPr>
              <w:t xml:space="preserve">as an attachment at the end </w:t>
            </w:r>
            <w:r w:rsidRPr="00EC3772">
              <w:rPr>
                <w:rFonts w:eastAsiaTheme="minorHAnsi"/>
                <w:i/>
                <w:sz w:val="22"/>
                <w:szCs w:val="22"/>
              </w:rPr>
              <w:t>a</w:t>
            </w:r>
            <w:r w:rsidR="00513D2D" w:rsidRPr="00EC3772">
              <w:rPr>
                <w:rFonts w:eastAsiaTheme="minorHAnsi"/>
                <w:i/>
                <w:sz w:val="22"/>
                <w:szCs w:val="22"/>
              </w:rPr>
              <w:t xml:space="preserve"> L</w:t>
            </w:r>
            <w:r w:rsidRPr="00EC3772">
              <w:rPr>
                <w:rFonts w:eastAsiaTheme="minorHAnsi"/>
                <w:i/>
                <w:sz w:val="22"/>
                <w:szCs w:val="22"/>
              </w:rPr>
              <w:t>etter of</w:t>
            </w:r>
            <w:r w:rsidR="00513D2D" w:rsidRPr="00EC3772">
              <w:rPr>
                <w:rFonts w:eastAsiaTheme="minorHAnsi"/>
                <w:i/>
                <w:sz w:val="22"/>
                <w:szCs w:val="22"/>
              </w:rPr>
              <w:t xml:space="preserve"> C</w:t>
            </w:r>
            <w:r w:rsidRPr="00EC3772">
              <w:rPr>
                <w:rFonts w:eastAsiaTheme="minorHAnsi"/>
                <w:i/>
                <w:sz w:val="22"/>
                <w:szCs w:val="22"/>
              </w:rPr>
              <w:t xml:space="preserve">ommitment </w:t>
            </w:r>
            <w:r w:rsidR="00021871" w:rsidRPr="00EC3772">
              <w:rPr>
                <w:rFonts w:eastAsiaTheme="minorHAnsi"/>
                <w:i/>
                <w:sz w:val="22"/>
                <w:szCs w:val="22"/>
              </w:rPr>
              <w:t xml:space="preserve">or MOU </w:t>
            </w:r>
            <w:r w:rsidRPr="00EC3772">
              <w:rPr>
                <w:rFonts w:eastAsiaTheme="minorHAnsi"/>
                <w:i/>
                <w:sz w:val="22"/>
                <w:szCs w:val="22"/>
              </w:rPr>
              <w:t>from each partner organization</w:t>
            </w:r>
            <w:r w:rsidR="00550F8F" w:rsidRPr="00EC3772">
              <w:rPr>
                <w:rFonts w:eastAsiaTheme="minorHAnsi"/>
                <w:i/>
                <w:sz w:val="22"/>
                <w:szCs w:val="22"/>
              </w:rPr>
              <w:t xml:space="preserve"> or collaborator</w:t>
            </w:r>
            <w:r w:rsidR="00513D2D" w:rsidRPr="00EC3772">
              <w:rPr>
                <w:rFonts w:eastAsiaTheme="minorHAnsi"/>
                <w:i/>
                <w:sz w:val="22"/>
                <w:szCs w:val="22"/>
              </w:rPr>
              <w:t>,</w:t>
            </w:r>
            <w:r w:rsidRPr="00EC3772">
              <w:rPr>
                <w:rFonts w:eastAsiaTheme="minorHAnsi"/>
                <w:i/>
                <w:sz w:val="22"/>
                <w:szCs w:val="22"/>
              </w:rPr>
              <w:t xml:space="preserve"> clearly stating their understanding of their</w:t>
            </w:r>
            <w:r w:rsidR="00F5099A" w:rsidRPr="00EC3772">
              <w:rPr>
                <w:rFonts w:eastAsiaTheme="minorHAnsi"/>
                <w:i/>
                <w:sz w:val="22"/>
                <w:szCs w:val="22"/>
              </w:rPr>
              <w:t xml:space="preserve"> role in the</w:t>
            </w:r>
            <w:r w:rsidRPr="00EC3772">
              <w:rPr>
                <w:rFonts w:eastAsiaTheme="minorHAnsi"/>
                <w:i/>
                <w:sz w:val="22"/>
                <w:szCs w:val="22"/>
              </w:rPr>
              <w:t xml:space="preserve"> </w:t>
            </w:r>
            <w:r w:rsidR="009F2B1F" w:rsidRPr="00EC3772">
              <w:rPr>
                <w:rFonts w:eastAsiaTheme="minorHAnsi"/>
                <w:i/>
                <w:sz w:val="22"/>
                <w:szCs w:val="22"/>
              </w:rPr>
              <w:t>J</w:t>
            </w:r>
            <w:r w:rsidR="00021871" w:rsidRPr="00EC3772">
              <w:rPr>
                <w:rFonts w:eastAsiaTheme="minorHAnsi"/>
                <w:i/>
                <w:sz w:val="22"/>
                <w:szCs w:val="22"/>
              </w:rPr>
              <w:t>uvenile RJ</w:t>
            </w:r>
            <w:r w:rsidR="009F2B1F" w:rsidRPr="00EC3772">
              <w:rPr>
                <w:rFonts w:eastAsiaTheme="minorHAnsi"/>
                <w:i/>
                <w:sz w:val="22"/>
                <w:szCs w:val="22"/>
              </w:rPr>
              <w:t xml:space="preserve"> D</w:t>
            </w:r>
            <w:r w:rsidRPr="00EC3772">
              <w:rPr>
                <w:rFonts w:eastAsiaTheme="minorHAnsi"/>
                <w:i/>
                <w:sz w:val="22"/>
                <w:szCs w:val="22"/>
              </w:rPr>
              <w:t>iversion program.</w:t>
            </w:r>
          </w:p>
        </w:tc>
      </w:tr>
      <w:tr w:rsidR="00550F8F" w:rsidRPr="000235EA" w:rsidTr="00550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4"/>
            <w:tcBorders>
              <w:left w:val="single" w:sz="8" w:space="0" w:color="000000" w:themeColor="text1"/>
              <w:right w:val="single" w:sz="8" w:space="0" w:color="000000" w:themeColor="text1"/>
            </w:tcBorders>
          </w:tcPr>
          <w:p w:rsidR="00550F8F" w:rsidRPr="000235EA" w:rsidRDefault="00550F8F" w:rsidP="008D1A34">
            <w:pPr>
              <w:autoSpaceDE w:val="0"/>
              <w:autoSpaceDN w:val="0"/>
              <w:adjustRightInd w:val="0"/>
              <w:rPr>
                <w:rFonts w:eastAsiaTheme="minorHAnsi"/>
                <w:szCs w:val="24"/>
              </w:rPr>
            </w:pPr>
            <w:r w:rsidRPr="000235EA">
              <w:rPr>
                <w:rFonts w:eastAsiaTheme="minorHAnsi"/>
                <w:szCs w:val="24"/>
              </w:rPr>
              <w:t xml:space="preserve">Volunteers:  </w:t>
            </w:r>
            <w:r w:rsidRPr="00EC3772">
              <w:rPr>
                <w:rFonts w:eastAsiaTheme="minorHAnsi"/>
                <w:b w:val="0"/>
                <w:i/>
                <w:sz w:val="22"/>
                <w:szCs w:val="22"/>
              </w:rPr>
              <w:t>If applicable, identify any volunteer roles and responsibilities that will work with the Juvenile RJ Diversion program. Include in what capacity they will serve the program and the current status of the volunteer corps. Describe any training you provide for your</w:t>
            </w:r>
            <w:r w:rsidRPr="00EC3772">
              <w:rPr>
                <w:rFonts w:eastAsiaTheme="minorHAnsi"/>
                <w:i/>
                <w:sz w:val="22"/>
                <w:szCs w:val="22"/>
              </w:rPr>
              <w:t xml:space="preserve"> </w:t>
            </w:r>
            <w:r w:rsidRPr="00EC3772">
              <w:rPr>
                <w:rFonts w:eastAsiaTheme="minorHAnsi"/>
                <w:b w:val="0"/>
                <w:i/>
                <w:sz w:val="22"/>
                <w:szCs w:val="22"/>
              </w:rPr>
              <w:t>volunteers and how that will delivered.</w:t>
            </w:r>
            <w:r w:rsidR="009F2B1F" w:rsidRPr="00EC3772">
              <w:rPr>
                <w:rFonts w:eastAsiaTheme="minorHAnsi"/>
                <w:b w:val="0"/>
                <w:i/>
                <w:sz w:val="22"/>
                <w:szCs w:val="22"/>
              </w:rPr>
              <w:t xml:space="preserve"> How are volunteers supported by the organization?</w:t>
            </w:r>
            <w:r w:rsidRPr="00EC3772">
              <w:rPr>
                <w:rFonts w:eastAsiaTheme="minorHAnsi"/>
                <w:i/>
                <w:sz w:val="22"/>
                <w:szCs w:val="22"/>
              </w:rPr>
              <w:t xml:space="preserve"> (</w:t>
            </w:r>
            <w:r w:rsidRPr="00EC3772">
              <w:rPr>
                <w:rFonts w:eastAsiaTheme="minorHAnsi"/>
                <w:b w:val="0"/>
                <w:i/>
                <w:sz w:val="22"/>
                <w:szCs w:val="22"/>
              </w:rPr>
              <w:t>½ page or less)</w:t>
            </w:r>
          </w:p>
        </w:tc>
      </w:tr>
      <w:tr w:rsidR="00550F8F" w:rsidRPr="000235EA" w:rsidTr="00550F8F">
        <w:tc>
          <w:tcPr>
            <w:cnfStyle w:val="001000000000" w:firstRow="0" w:lastRow="0" w:firstColumn="1" w:lastColumn="0" w:oddVBand="0" w:evenVBand="0" w:oddHBand="0" w:evenHBand="0" w:firstRowFirstColumn="0" w:firstRowLastColumn="0" w:lastRowFirstColumn="0" w:lastRowLastColumn="0"/>
            <w:tcW w:w="11016" w:type="dxa"/>
            <w:gridSpan w:val="4"/>
            <w:tcBorders>
              <w:bottom w:val="single" w:sz="8" w:space="0" w:color="000000" w:themeColor="text1"/>
            </w:tcBorders>
          </w:tcPr>
          <w:sdt>
            <w:sdtPr>
              <w:rPr>
                <w:rFonts w:eastAsiaTheme="minorHAnsi"/>
                <w:szCs w:val="24"/>
              </w:rPr>
              <w:id w:val="-289585370"/>
              <w:placeholder>
                <w:docPart w:val="74E80D586A3B4EE4BCF0C6229D9E951D"/>
              </w:placeholder>
              <w:showingPlcHdr/>
            </w:sdtPr>
            <w:sdtContent>
              <w:p w:rsidR="00DE6F4B" w:rsidRDefault="00077489" w:rsidP="008D1A34">
                <w:pPr>
                  <w:autoSpaceDE w:val="0"/>
                  <w:autoSpaceDN w:val="0"/>
                  <w:adjustRightInd w:val="0"/>
                  <w:rPr>
                    <w:rFonts w:eastAsiaTheme="minorHAnsi"/>
                    <w:szCs w:val="24"/>
                  </w:rPr>
                </w:pPr>
                <w:r w:rsidRPr="00B51438">
                  <w:rPr>
                    <w:rStyle w:val="PlaceholderText"/>
                    <w:rFonts w:eastAsiaTheme="minorHAnsi"/>
                  </w:rPr>
                  <w:t>Click here to enter text.</w:t>
                </w:r>
              </w:p>
            </w:sdtContent>
          </w:sdt>
          <w:p w:rsidR="00550F8F" w:rsidRPr="000235EA" w:rsidRDefault="00550F8F" w:rsidP="008D1A34">
            <w:pPr>
              <w:autoSpaceDE w:val="0"/>
              <w:autoSpaceDN w:val="0"/>
              <w:adjustRightInd w:val="0"/>
              <w:rPr>
                <w:rFonts w:eastAsiaTheme="minorHAnsi"/>
                <w:szCs w:val="24"/>
              </w:rPr>
            </w:pPr>
          </w:p>
        </w:tc>
      </w:tr>
      <w:tr w:rsidR="00550F8F" w:rsidRPr="000235EA" w:rsidTr="00550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4"/>
            <w:tcBorders>
              <w:left w:val="single" w:sz="8" w:space="0" w:color="000000" w:themeColor="text1"/>
              <w:right w:val="single" w:sz="8" w:space="0" w:color="000000" w:themeColor="text1"/>
            </w:tcBorders>
          </w:tcPr>
          <w:p w:rsidR="00550F8F" w:rsidRPr="000235EA" w:rsidRDefault="00550F8F" w:rsidP="00550F8F">
            <w:pPr>
              <w:autoSpaceDE w:val="0"/>
              <w:autoSpaceDN w:val="0"/>
              <w:adjustRightInd w:val="0"/>
              <w:rPr>
                <w:rFonts w:eastAsiaTheme="minorHAnsi"/>
                <w:szCs w:val="24"/>
              </w:rPr>
            </w:pPr>
            <w:r w:rsidRPr="000235EA">
              <w:rPr>
                <w:rFonts w:eastAsiaTheme="minorHAnsi"/>
                <w:szCs w:val="24"/>
              </w:rPr>
              <w:t xml:space="preserve">Provide a flow chart of the Juvenile RJ Diversion Program structure: </w:t>
            </w:r>
            <w:r w:rsidRPr="00EC3772">
              <w:rPr>
                <w:rFonts w:eastAsiaTheme="minorHAnsi"/>
                <w:b w:val="0"/>
                <w:i/>
                <w:sz w:val="22"/>
                <w:szCs w:val="22"/>
              </w:rPr>
              <w:t>Include positions, names</w:t>
            </w:r>
            <w:r w:rsidR="00DE6F4B" w:rsidRPr="00EC3772">
              <w:rPr>
                <w:rFonts w:eastAsiaTheme="minorHAnsi"/>
                <w:b w:val="0"/>
                <w:i/>
                <w:sz w:val="22"/>
                <w:szCs w:val="22"/>
              </w:rPr>
              <w:t xml:space="preserve"> </w:t>
            </w:r>
            <w:r w:rsidR="00630638" w:rsidRPr="00EC3772">
              <w:rPr>
                <w:rFonts w:eastAsiaTheme="minorHAnsi"/>
                <w:b w:val="0"/>
                <w:i/>
                <w:sz w:val="22"/>
                <w:szCs w:val="22"/>
              </w:rPr>
              <w:t>if available</w:t>
            </w:r>
            <w:r w:rsidRPr="00EC3772">
              <w:rPr>
                <w:rFonts w:eastAsiaTheme="minorHAnsi"/>
                <w:b w:val="0"/>
                <w:i/>
                <w:sz w:val="22"/>
                <w:szCs w:val="22"/>
              </w:rPr>
              <w:t xml:space="preserve"> and relative FTE within the program. When referring to volunteers include role, number and approximate hours served. (</w:t>
            </w:r>
            <w:r w:rsidR="00A76EB8">
              <w:rPr>
                <w:rFonts w:eastAsiaTheme="minorHAnsi"/>
                <w:b w:val="0"/>
                <w:i/>
                <w:sz w:val="22"/>
                <w:szCs w:val="22"/>
              </w:rPr>
              <w:t xml:space="preserve">You may </w:t>
            </w:r>
            <w:r w:rsidRPr="00EC3772">
              <w:rPr>
                <w:rFonts w:eastAsiaTheme="minorHAnsi"/>
                <w:b w:val="0"/>
                <w:i/>
                <w:sz w:val="22"/>
                <w:szCs w:val="22"/>
              </w:rPr>
              <w:t xml:space="preserve">attach </w:t>
            </w:r>
            <w:r w:rsidR="00A76EB8">
              <w:rPr>
                <w:rFonts w:eastAsiaTheme="minorHAnsi"/>
                <w:b w:val="0"/>
                <w:i/>
                <w:sz w:val="22"/>
                <w:szCs w:val="22"/>
              </w:rPr>
              <w:t xml:space="preserve">actual flow chart </w:t>
            </w:r>
            <w:r w:rsidRPr="00EC3772">
              <w:rPr>
                <w:rFonts w:eastAsiaTheme="minorHAnsi"/>
                <w:b w:val="0"/>
                <w:i/>
                <w:sz w:val="22"/>
                <w:szCs w:val="22"/>
              </w:rPr>
              <w:t>as a separate document</w:t>
            </w:r>
            <w:r w:rsidR="00630638" w:rsidRPr="00EC3772">
              <w:rPr>
                <w:rFonts w:eastAsiaTheme="minorHAnsi"/>
                <w:b w:val="0"/>
                <w:i/>
                <w:sz w:val="22"/>
                <w:szCs w:val="22"/>
              </w:rPr>
              <w:t xml:space="preserve"> at the end of this application</w:t>
            </w:r>
            <w:r w:rsidRPr="00EC3772">
              <w:rPr>
                <w:rFonts w:eastAsiaTheme="minorHAnsi"/>
                <w:b w:val="0"/>
                <w:i/>
                <w:sz w:val="22"/>
                <w:szCs w:val="22"/>
              </w:rPr>
              <w:t>)</w:t>
            </w:r>
          </w:p>
        </w:tc>
      </w:tr>
      <w:tr w:rsidR="00DE6F4B" w:rsidTr="00550F8F">
        <w:tc>
          <w:tcPr>
            <w:cnfStyle w:val="001000000000" w:firstRow="0" w:lastRow="0" w:firstColumn="1" w:lastColumn="0" w:oddVBand="0" w:evenVBand="0" w:oddHBand="0" w:evenHBand="0" w:firstRowFirstColumn="0" w:firstRowLastColumn="0" w:lastRowFirstColumn="0" w:lastRowLastColumn="0"/>
            <w:tcW w:w="11016" w:type="dxa"/>
            <w:gridSpan w:val="4"/>
          </w:tcPr>
          <w:p w:rsidR="00DE6F4B" w:rsidRDefault="00DE6F4B" w:rsidP="00513D2D">
            <w:pPr>
              <w:autoSpaceDE w:val="0"/>
              <w:autoSpaceDN w:val="0"/>
              <w:adjustRightInd w:val="0"/>
              <w:rPr>
                <w:rFonts w:eastAsiaTheme="minorHAnsi"/>
                <w:i/>
                <w:szCs w:val="24"/>
              </w:rPr>
            </w:pPr>
          </w:p>
          <w:sdt>
            <w:sdtPr>
              <w:rPr>
                <w:rFonts w:eastAsiaTheme="minorHAnsi"/>
                <w:i/>
                <w:szCs w:val="24"/>
              </w:rPr>
              <w:id w:val="-1267688880"/>
              <w:placeholder>
                <w:docPart w:val="1C2FC7615458408684046CBE04195574"/>
              </w:placeholder>
              <w:showingPlcHdr/>
            </w:sdtPr>
            <w:sdtContent>
              <w:p w:rsidR="00DE6F4B" w:rsidRPr="00AA2919" w:rsidRDefault="00077489" w:rsidP="00513D2D">
                <w:pPr>
                  <w:autoSpaceDE w:val="0"/>
                  <w:autoSpaceDN w:val="0"/>
                  <w:adjustRightInd w:val="0"/>
                  <w:rPr>
                    <w:rFonts w:eastAsiaTheme="minorHAnsi"/>
                    <w:i/>
                    <w:szCs w:val="24"/>
                  </w:rPr>
                </w:pPr>
                <w:r w:rsidRPr="00B51438">
                  <w:rPr>
                    <w:rStyle w:val="PlaceholderText"/>
                    <w:rFonts w:eastAsiaTheme="minorHAnsi"/>
                  </w:rPr>
                  <w:t>Click here to enter text.</w:t>
                </w:r>
              </w:p>
            </w:sdtContent>
          </w:sdt>
        </w:tc>
      </w:tr>
      <w:tr w:rsidR="00DE6F4B" w:rsidTr="00EC3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4"/>
            <w:shd w:val="clear" w:color="auto" w:fill="auto"/>
          </w:tcPr>
          <w:p w:rsidR="00DE6F4B" w:rsidRPr="00AA2919" w:rsidRDefault="00DE6F4B" w:rsidP="00513D2D">
            <w:pPr>
              <w:autoSpaceDE w:val="0"/>
              <w:autoSpaceDN w:val="0"/>
              <w:adjustRightInd w:val="0"/>
              <w:rPr>
                <w:rFonts w:eastAsiaTheme="minorHAnsi"/>
                <w:i/>
                <w:szCs w:val="24"/>
              </w:rPr>
            </w:pPr>
          </w:p>
        </w:tc>
      </w:tr>
      <w:tr w:rsidR="00AA2919" w:rsidTr="00550F8F">
        <w:tc>
          <w:tcPr>
            <w:cnfStyle w:val="001000000000" w:firstRow="0" w:lastRow="0" w:firstColumn="1" w:lastColumn="0" w:oddVBand="0" w:evenVBand="0" w:oddHBand="0" w:evenHBand="0" w:firstRowFirstColumn="0" w:firstRowLastColumn="0" w:lastRowFirstColumn="0" w:lastRowLastColumn="0"/>
            <w:tcW w:w="11016" w:type="dxa"/>
            <w:gridSpan w:val="4"/>
          </w:tcPr>
          <w:p w:rsidR="00AA2919" w:rsidRPr="00AA2919" w:rsidRDefault="00AA2919" w:rsidP="00513D2D">
            <w:pPr>
              <w:autoSpaceDE w:val="0"/>
              <w:autoSpaceDN w:val="0"/>
              <w:adjustRightInd w:val="0"/>
              <w:rPr>
                <w:rFonts w:eastAsiaTheme="minorHAnsi"/>
                <w:i/>
                <w:szCs w:val="24"/>
              </w:rPr>
            </w:pPr>
            <w:r w:rsidRPr="00AA2919">
              <w:rPr>
                <w:rFonts w:eastAsiaTheme="minorHAnsi"/>
                <w:i/>
                <w:szCs w:val="24"/>
              </w:rPr>
              <w:t xml:space="preserve">Section 3. </w:t>
            </w:r>
            <w:r w:rsidR="00513D2D">
              <w:rPr>
                <w:rFonts w:eastAsiaTheme="minorHAnsi"/>
                <w:i/>
                <w:szCs w:val="24"/>
              </w:rPr>
              <w:t xml:space="preserve">Juvenile RJ </w:t>
            </w:r>
            <w:r w:rsidRPr="00AA2919">
              <w:rPr>
                <w:rFonts w:eastAsiaTheme="minorHAnsi"/>
                <w:i/>
                <w:szCs w:val="24"/>
              </w:rPr>
              <w:t>Diversion Program Narrative</w:t>
            </w:r>
          </w:p>
        </w:tc>
      </w:tr>
      <w:tr w:rsidR="002F7A4D" w:rsidTr="00550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4"/>
            <w:tcBorders>
              <w:left w:val="none" w:sz="0" w:space="0" w:color="auto"/>
              <w:right w:val="none" w:sz="0" w:space="0" w:color="auto"/>
            </w:tcBorders>
          </w:tcPr>
          <w:p w:rsidR="002F7A4D" w:rsidRPr="00DC5D02" w:rsidRDefault="002F7A4D" w:rsidP="009F2B1F">
            <w:pPr>
              <w:pStyle w:val="ListParagraph"/>
              <w:numPr>
                <w:ilvl w:val="0"/>
                <w:numId w:val="3"/>
              </w:numPr>
              <w:autoSpaceDE w:val="0"/>
              <w:autoSpaceDN w:val="0"/>
              <w:adjustRightInd w:val="0"/>
              <w:rPr>
                <w:rFonts w:eastAsiaTheme="minorHAnsi"/>
                <w:i/>
                <w:szCs w:val="22"/>
              </w:rPr>
            </w:pPr>
            <w:r w:rsidRPr="00DC5D02">
              <w:rPr>
                <w:rFonts w:eastAsiaTheme="minorHAnsi"/>
                <w:szCs w:val="24"/>
              </w:rPr>
              <w:t xml:space="preserve">Need for </w:t>
            </w:r>
            <w:r w:rsidR="00513D2D">
              <w:rPr>
                <w:rFonts w:eastAsiaTheme="minorHAnsi"/>
                <w:szCs w:val="24"/>
              </w:rPr>
              <w:t xml:space="preserve">Juvenile RJ </w:t>
            </w:r>
            <w:r w:rsidRPr="00DC5D02">
              <w:rPr>
                <w:rFonts w:eastAsiaTheme="minorHAnsi"/>
                <w:szCs w:val="24"/>
              </w:rPr>
              <w:t xml:space="preserve">Diversion Program: </w:t>
            </w:r>
            <w:r w:rsidRPr="00EC3772">
              <w:rPr>
                <w:rFonts w:eastAsiaTheme="minorHAnsi"/>
                <w:b w:val="0"/>
                <w:i/>
                <w:sz w:val="22"/>
                <w:szCs w:val="22"/>
              </w:rPr>
              <w:t xml:space="preserve">Help us understand the need for </w:t>
            </w:r>
            <w:r w:rsidR="009F2B1F" w:rsidRPr="00EC3772">
              <w:rPr>
                <w:rFonts w:eastAsiaTheme="minorHAnsi"/>
                <w:b w:val="0"/>
                <w:i/>
                <w:sz w:val="22"/>
                <w:szCs w:val="22"/>
              </w:rPr>
              <w:t>j</w:t>
            </w:r>
            <w:r w:rsidR="00513D2D" w:rsidRPr="00EC3772">
              <w:rPr>
                <w:rFonts w:eastAsiaTheme="minorHAnsi"/>
                <w:b w:val="0"/>
                <w:i/>
                <w:sz w:val="22"/>
                <w:szCs w:val="22"/>
              </w:rPr>
              <w:t>uvenile RJ</w:t>
            </w:r>
            <w:r w:rsidRPr="00EC3772">
              <w:rPr>
                <w:rFonts w:eastAsiaTheme="minorHAnsi"/>
                <w:b w:val="0"/>
                <w:i/>
                <w:sz w:val="22"/>
                <w:szCs w:val="22"/>
              </w:rPr>
              <w:t xml:space="preserve"> diversion </w:t>
            </w:r>
            <w:r w:rsidR="005D10F2" w:rsidRPr="00EC3772">
              <w:rPr>
                <w:rFonts w:eastAsiaTheme="minorHAnsi"/>
                <w:b w:val="0"/>
                <w:i/>
                <w:sz w:val="22"/>
                <w:szCs w:val="22"/>
              </w:rPr>
              <w:t xml:space="preserve">funding </w:t>
            </w:r>
            <w:r w:rsidRPr="00EC3772">
              <w:rPr>
                <w:rFonts w:eastAsiaTheme="minorHAnsi"/>
                <w:b w:val="0"/>
                <w:i/>
                <w:sz w:val="22"/>
                <w:szCs w:val="22"/>
              </w:rPr>
              <w:t xml:space="preserve">in </w:t>
            </w:r>
            <w:r w:rsidRPr="00EC3772">
              <w:rPr>
                <w:rFonts w:eastAsiaTheme="minorHAnsi"/>
                <w:b w:val="0"/>
                <w:i/>
                <w:sz w:val="22"/>
                <w:szCs w:val="22"/>
              </w:rPr>
              <w:lastRenderedPageBreak/>
              <w:t xml:space="preserve">your </w:t>
            </w:r>
            <w:r w:rsidR="009F2B1F" w:rsidRPr="00EC3772">
              <w:rPr>
                <w:rFonts w:eastAsiaTheme="minorHAnsi"/>
                <w:b w:val="0"/>
                <w:i/>
                <w:sz w:val="22"/>
                <w:szCs w:val="22"/>
              </w:rPr>
              <w:t>community</w:t>
            </w:r>
            <w:r w:rsidRPr="00EC3772">
              <w:rPr>
                <w:rFonts w:eastAsiaTheme="minorHAnsi"/>
                <w:b w:val="0"/>
                <w:i/>
                <w:sz w:val="22"/>
                <w:szCs w:val="22"/>
              </w:rPr>
              <w:t>.</w:t>
            </w:r>
            <w:r w:rsidR="00D83FF1" w:rsidRPr="00EC3772">
              <w:rPr>
                <w:rFonts w:eastAsiaTheme="minorHAnsi"/>
                <w:b w:val="0"/>
                <w:i/>
                <w:sz w:val="22"/>
                <w:szCs w:val="22"/>
              </w:rPr>
              <w:t xml:space="preserve"> </w:t>
            </w:r>
            <w:r w:rsidR="009F2B1F" w:rsidRPr="00EC3772">
              <w:rPr>
                <w:rFonts w:eastAsiaTheme="minorHAnsi"/>
                <w:i/>
                <w:sz w:val="22"/>
                <w:szCs w:val="22"/>
              </w:rPr>
              <w:t xml:space="preserve">½ </w:t>
            </w:r>
            <w:proofErr w:type="gramStart"/>
            <w:r w:rsidR="00D17821" w:rsidRPr="00EC3772">
              <w:rPr>
                <w:rFonts w:eastAsiaTheme="minorHAnsi"/>
                <w:i/>
                <w:sz w:val="22"/>
                <w:szCs w:val="22"/>
              </w:rPr>
              <w:t>page</w:t>
            </w:r>
            <w:proofErr w:type="gramEnd"/>
            <w:r w:rsidR="009F2B1F" w:rsidRPr="00EC3772">
              <w:rPr>
                <w:rFonts w:eastAsiaTheme="minorHAnsi"/>
                <w:i/>
                <w:sz w:val="22"/>
                <w:szCs w:val="22"/>
              </w:rPr>
              <w:t xml:space="preserve"> or less</w:t>
            </w:r>
            <w:r w:rsidR="00D83FF1" w:rsidRPr="00EC3772">
              <w:rPr>
                <w:rFonts w:eastAsiaTheme="minorHAnsi"/>
                <w:i/>
                <w:sz w:val="22"/>
                <w:szCs w:val="22"/>
              </w:rPr>
              <w:t>.</w:t>
            </w:r>
          </w:p>
        </w:tc>
      </w:tr>
      <w:tr w:rsidR="002F7A4D" w:rsidTr="00550F8F">
        <w:tc>
          <w:tcPr>
            <w:cnfStyle w:val="001000000000" w:firstRow="0" w:lastRow="0" w:firstColumn="1" w:lastColumn="0" w:oddVBand="0" w:evenVBand="0" w:oddHBand="0" w:evenHBand="0" w:firstRowFirstColumn="0" w:firstRowLastColumn="0" w:lastRowFirstColumn="0" w:lastRowLastColumn="0"/>
            <w:tcW w:w="11016" w:type="dxa"/>
            <w:gridSpan w:val="4"/>
            <w:shd w:val="clear" w:color="auto" w:fill="auto"/>
          </w:tcPr>
          <w:p w:rsidR="00EA5718" w:rsidRDefault="00EA5718" w:rsidP="00651CD0">
            <w:pPr>
              <w:autoSpaceDE w:val="0"/>
              <w:autoSpaceDN w:val="0"/>
              <w:adjustRightInd w:val="0"/>
              <w:rPr>
                <w:rFonts w:eastAsiaTheme="minorHAnsi"/>
                <w:szCs w:val="24"/>
              </w:rPr>
            </w:pPr>
          </w:p>
          <w:sdt>
            <w:sdtPr>
              <w:rPr>
                <w:rFonts w:eastAsiaTheme="minorHAnsi"/>
                <w:szCs w:val="24"/>
              </w:rPr>
              <w:id w:val="648251966"/>
              <w:placeholder>
                <w:docPart w:val="DB9EF3BE2AB94964B34501A10B1527F3"/>
              </w:placeholder>
              <w:showingPlcHdr/>
            </w:sdtPr>
            <w:sdtContent>
              <w:p w:rsidR="00D17821" w:rsidRDefault="00077489" w:rsidP="00651CD0">
                <w:pPr>
                  <w:autoSpaceDE w:val="0"/>
                  <w:autoSpaceDN w:val="0"/>
                  <w:adjustRightInd w:val="0"/>
                  <w:rPr>
                    <w:rFonts w:eastAsiaTheme="minorHAnsi"/>
                    <w:szCs w:val="24"/>
                  </w:rPr>
                </w:pPr>
                <w:r w:rsidRPr="00B51438">
                  <w:rPr>
                    <w:rStyle w:val="PlaceholderText"/>
                    <w:rFonts w:eastAsiaTheme="minorHAnsi"/>
                  </w:rPr>
                  <w:t>Click here to enter text.</w:t>
                </w:r>
              </w:p>
            </w:sdtContent>
          </w:sdt>
        </w:tc>
      </w:tr>
      <w:tr w:rsidR="002F7A4D" w:rsidTr="00550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4"/>
            <w:tcBorders>
              <w:left w:val="none" w:sz="0" w:space="0" w:color="auto"/>
              <w:right w:val="none" w:sz="0" w:space="0" w:color="auto"/>
            </w:tcBorders>
          </w:tcPr>
          <w:p w:rsidR="009F2B1F" w:rsidRPr="009F2B1F" w:rsidRDefault="002F7A4D" w:rsidP="00A76EB8">
            <w:pPr>
              <w:pStyle w:val="ListParagraph"/>
              <w:numPr>
                <w:ilvl w:val="0"/>
                <w:numId w:val="3"/>
              </w:numPr>
              <w:autoSpaceDE w:val="0"/>
              <w:autoSpaceDN w:val="0"/>
              <w:adjustRightInd w:val="0"/>
              <w:rPr>
                <w:rFonts w:eastAsiaTheme="minorHAnsi"/>
                <w:szCs w:val="24"/>
              </w:rPr>
            </w:pPr>
            <w:r w:rsidRPr="00DC5D02">
              <w:rPr>
                <w:rFonts w:eastAsiaTheme="minorHAnsi"/>
                <w:szCs w:val="24"/>
              </w:rPr>
              <w:t xml:space="preserve">Description of </w:t>
            </w:r>
            <w:r w:rsidR="00513D2D">
              <w:rPr>
                <w:rFonts w:eastAsiaTheme="minorHAnsi"/>
                <w:szCs w:val="24"/>
              </w:rPr>
              <w:t xml:space="preserve">Juvenile RJ </w:t>
            </w:r>
            <w:r w:rsidRPr="00DC5D02">
              <w:rPr>
                <w:rFonts w:eastAsiaTheme="minorHAnsi"/>
                <w:szCs w:val="24"/>
              </w:rPr>
              <w:t>Diversion Pro</w:t>
            </w:r>
            <w:r w:rsidR="009F2B1F">
              <w:rPr>
                <w:rFonts w:eastAsiaTheme="minorHAnsi"/>
                <w:szCs w:val="24"/>
              </w:rPr>
              <w:t>ject</w:t>
            </w:r>
            <w:r w:rsidRPr="00DC5D02">
              <w:rPr>
                <w:rFonts w:eastAsiaTheme="minorHAnsi"/>
                <w:szCs w:val="24"/>
              </w:rPr>
              <w:t xml:space="preserve">: </w:t>
            </w:r>
            <w:r w:rsidR="00513D2D" w:rsidRPr="00EC3772">
              <w:rPr>
                <w:rFonts w:eastAsiaTheme="minorHAnsi"/>
                <w:b w:val="0"/>
                <w:i/>
                <w:sz w:val="22"/>
                <w:szCs w:val="22"/>
              </w:rPr>
              <w:t>Describe the</w:t>
            </w:r>
            <w:r w:rsidR="009F2B1F" w:rsidRPr="00EC3772">
              <w:rPr>
                <w:rFonts w:eastAsiaTheme="minorHAnsi"/>
                <w:b w:val="0"/>
                <w:i/>
                <w:sz w:val="22"/>
                <w:szCs w:val="22"/>
              </w:rPr>
              <w:t xml:space="preserve"> project</w:t>
            </w:r>
            <w:r w:rsidR="00603D16" w:rsidRPr="00EC3772">
              <w:rPr>
                <w:rFonts w:eastAsiaTheme="minorHAnsi"/>
                <w:b w:val="0"/>
                <w:i/>
                <w:sz w:val="22"/>
                <w:szCs w:val="22"/>
              </w:rPr>
              <w:t>, including how you are incorporating the principles and best practices of RJ</w:t>
            </w:r>
            <w:r w:rsidR="00350372" w:rsidRPr="00EC3772">
              <w:rPr>
                <w:rFonts w:eastAsiaTheme="minorHAnsi"/>
                <w:b w:val="0"/>
                <w:i/>
                <w:sz w:val="22"/>
                <w:szCs w:val="22"/>
              </w:rPr>
              <w:t xml:space="preserve">. </w:t>
            </w:r>
            <w:r w:rsidR="00EA5718" w:rsidRPr="00EC3772">
              <w:rPr>
                <w:rFonts w:eastAsiaTheme="minorHAnsi"/>
                <w:b w:val="0"/>
                <w:i/>
                <w:sz w:val="22"/>
                <w:szCs w:val="22"/>
              </w:rPr>
              <w:t xml:space="preserve">What are the eligibility criteria for participants? </w:t>
            </w:r>
            <w:r w:rsidR="009F2B1F" w:rsidRPr="00EC3772">
              <w:rPr>
                <w:rFonts w:eastAsiaTheme="minorHAnsi"/>
                <w:b w:val="0"/>
                <w:i/>
                <w:sz w:val="22"/>
                <w:szCs w:val="22"/>
              </w:rPr>
              <w:t xml:space="preserve">How is the program/project victim-centered? How will the needs and concerns of those harmed be identified and addressed? </w:t>
            </w:r>
            <w:r w:rsidRPr="00EC3772">
              <w:rPr>
                <w:rFonts w:eastAsiaTheme="minorHAnsi"/>
                <w:b w:val="0"/>
                <w:i/>
                <w:sz w:val="22"/>
                <w:szCs w:val="22"/>
              </w:rPr>
              <w:t xml:space="preserve">What is the implementation plan? </w:t>
            </w:r>
            <w:r w:rsidR="00B80374" w:rsidRPr="00EC3772">
              <w:rPr>
                <w:rFonts w:eastAsiaTheme="minorHAnsi"/>
                <w:b w:val="0"/>
                <w:i/>
                <w:sz w:val="22"/>
                <w:szCs w:val="22"/>
              </w:rPr>
              <w:t xml:space="preserve">What training </w:t>
            </w:r>
            <w:r w:rsidR="00EA5718" w:rsidRPr="00EC3772">
              <w:rPr>
                <w:rFonts w:eastAsiaTheme="minorHAnsi"/>
                <w:b w:val="0"/>
                <w:i/>
                <w:sz w:val="22"/>
                <w:szCs w:val="22"/>
              </w:rPr>
              <w:t>is</w:t>
            </w:r>
            <w:r w:rsidR="00B80374" w:rsidRPr="00EC3772">
              <w:rPr>
                <w:rFonts w:eastAsiaTheme="minorHAnsi"/>
                <w:b w:val="0"/>
                <w:i/>
                <w:sz w:val="22"/>
                <w:szCs w:val="22"/>
              </w:rPr>
              <w:t xml:space="preserve"> needed</w:t>
            </w:r>
            <w:r w:rsidR="00350372" w:rsidRPr="00EC3772">
              <w:rPr>
                <w:rFonts w:eastAsiaTheme="minorHAnsi"/>
                <w:b w:val="0"/>
                <w:i/>
                <w:sz w:val="22"/>
                <w:szCs w:val="22"/>
              </w:rPr>
              <w:t xml:space="preserve"> </w:t>
            </w:r>
            <w:r w:rsidR="00E162EC" w:rsidRPr="00EC3772">
              <w:rPr>
                <w:rFonts w:eastAsiaTheme="minorHAnsi"/>
                <w:b w:val="0"/>
                <w:i/>
                <w:sz w:val="22"/>
                <w:szCs w:val="22"/>
              </w:rPr>
              <w:t>for staff</w:t>
            </w:r>
            <w:r w:rsidR="00350372" w:rsidRPr="00EC3772">
              <w:rPr>
                <w:rFonts w:eastAsiaTheme="minorHAnsi"/>
                <w:b w:val="0"/>
                <w:i/>
                <w:sz w:val="22"/>
                <w:szCs w:val="22"/>
              </w:rPr>
              <w:t xml:space="preserve">? </w:t>
            </w:r>
            <w:r w:rsidR="00A96398" w:rsidRPr="00EC3772">
              <w:rPr>
                <w:rFonts w:eastAsiaTheme="minorHAnsi"/>
                <w:b w:val="0"/>
                <w:i/>
                <w:sz w:val="22"/>
                <w:szCs w:val="22"/>
              </w:rPr>
              <w:t>Explain the program</w:t>
            </w:r>
            <w:r w:rsidR="00B57C17" w:rsidRPr="00EC3772">
              <w:rPr>
                <w:rFonts w:eastAsiaTheme="minorHAnsi"/>
                <w:b w:val="0"/>
                <w:i/>
                <w:sz w:val="22"/>
                <w:szCs w:val="22"/>
              </w:rPr>
              <w:t>’</w:t>
            </w:r>
            <w:r w:rsidR="00A96398" w:rsidRPr="00EC3772">
              <w:rPr>
                <w:rFonts w:eastAsiaTheme="minorHAnsi"/>
                <w:b w:val="0"/>
                <w:i/>
                <w:sz w:val="22"/>
                <w:szCs w:val="22"/>
              </w:rPr>
              <w:t>s capacity to meet the intended goals. How will program success be determined?</w:t>
            </w:r>
            <w:r w:rsidR="00B80374" w:rsidRPr="00EC3772">
              <w:rPr>
                <w:rFonts w:eastAsiaTheme="minorHAnsi"/>
                <w:b w:val="0"/>
                <w:i/>
                <w:sz w:val="22"/>
                <w:szCs w:val="22"/>
              </w:rPr>
              <w:t xml:space="preserve"> </w:t>
            </w:r>
            <w:r w:rsidR="00EA5718" w:rsidRPr="00EC3772">
              <w:rPr>
                <w:rFonts w:eastAsiaTheme="minorHAnsi"/>
                <w:b w:val="0"/>
                <w:i/>
                <w:sz w:val="22"/>
                <w:szCs w:val="22"/>
              </w:rPr>
              <w:t>F</w:t>
            </w:r>
            <w:r w:rsidR="00603D16" w:rsidRPr="00EC3772">
              <w:rPr>
                <w:rFonts w:eastAsiaTheme="minorHAnsi"/>
                <w:b w:val="0"/>
                <w:i/>
                <w:sz w:val="22"/>
                <w:szCs w:val="22"/>
              </w:rPr>
              <w:t>or existing programs, summarize</w:t>
            </w:r>
            <w:r w:rsidR="00EA5718" w:rsidRPr="00EC3772">
              <w:rPr>
                <w:rFonts w:eastAsiaTheme="minorHAnsi"/>
                <w:b w:val="0"/>
                <w:i/>
                <w:sz w:val="22"/>
                <w:szCs w:val="22"/>
              </w:rPr>
              <w:t xml:space="preserve"> implementation &amp; measures of success to date. </w:t>
            </w:r>
            <w:r w:rsidR="00550F8F" w:rsidRPr="00EC3772">
              <w:rPr>
                <w:rFonts w:eastAsiaTheme="minorHAnsi"/>
                <w:b w:val="0"/>
                <w:i/>
                <w:sz w:val="22"/>
                <w:szCs w:val="22"/>
              </w:rPr>
              <w:t xml:space="preserve">What are the procedures and activities from referral to completion? </w:t>
            </w:r>
            <w:r w:rsidR="00EA5718" w:rsidRPr="00EC3772">
              <w:rPr>
                <w:rFonts w:eastAsiaTheme="minorHAnsi"/>
                <w:b w:val="0"/>
                <w:i/>
                <w:sz w:val="22"/>
                <w:szCs w:val="22"/>
              </w:rPr>
              <w:t xml:space="preserve"> </w:t>
            </w:r>
            <w:r w:rsidR="00A96398" w:rsidRPr="00EC3772">
              <w:rPr>
                <w:rFonts w:eastAsiaTheme="minorHAnsi"/>
                <w:i/>
                <w:sz w:val="22"/>
                <w:szCs w:val="22"/>
              </w:rPr>
              <w:t>Limit response to 2</w:t>
            </w:r>
            <w:r w:rsidR="00D17821" w:rsidRPr="00EC3772">
              <w:rPr>
                <w:rFonts w:eastAsiaTheme="minorHAnsi"/>
                <w:i/>
                <w:sz w:val="22"/>
                <w:szCs w:val="22"/>
              </w:rPr>
              <w:t xml:space="preserve"> page</w:t>
            </w:r>
            <w:r w:rsidR="00A96398" w:rsidRPr="00EC3772">
              <w:rPr>
                <w:rFonts w:eastAsiaTheme="minorHAnsi"/>
                <w:i/>
                <w:sz w:val="22"/>
                <w:szCs w:val="22"/>
              </w:rPr>
              <w:t>s or less</w:t>
            </w:r>
            <w:r w:rsidR="00D17821" w:rsidRPr="00EC3772">
              <w:rPr>
                <w:rFonts w:eastAsiaTheme="minorHAnsi"/>
                <w:i/>
                <w:sz w:val="22"/>
                <w:szCs w:val="22"/>
              </w:rPr>
              <w:t>.</w:t>
            </w:r>
          </w:p>
        </w:tc>
      </w:tr>
      <w:tr w:rsidR="002F7A4D" w:rsidTr="00A96398">
        <w:tc>
          <w:tcPr>
            <w:cnfStyle w:val="001000000000" w:firstRow="0" w:lastRow="0" w:firstColumn="1" w:lastColumn="0" w:oddVBand="0" w:evenVBand="0" w:oddHBand="0" w:evenHBand="0" w:firstRowFirstColumn="0" w:firstRowLastColumn="0" w:lastRowFirstColumn="0" w:lastRowLastColumn="0"/>
            <w:tcW w:w="11016" w:type="dxa"/>
            <w:gridSpan w:val="4"/>
            <w:tcBorders>
              <w:bottom w:val="single" w:sz="8" w:space="0" w:color="000000" w:themeColor="text1"/>
            </w:tcBorders>
          </w:tcPr>
          <w:p w:rsidR="002F7A4D" w:rsidRDefault="002F7A4D" w:rsidP="00651CD0">
            <w:pPr>
              <w:autoSpaceDE w:val="0"/>
              <w:autoSpaceDN w:val="0"/>
              <w:adjustRightInd w:val="0"/>
              <w:rPr>
                <w:rFonts w:eastAsiaTheme="minorHAnsi"/>
                <w:szCs w:val="24"/>
              </w:rPr>
            </w:pPr>
          </w:p>
          <w:sdt>
            <w:sdtPr>
              <w:rPr>
                <w:rFonts w:eastAsiaTheme="minorHAnsi"/>
                <w:szCs w:val="24"/>
              </w:rPr>
              <w:id w:val="814145535"/>
              <w:placeholder>
                <w:docPart w:val="0A90A4A6EC6A4BEC9AA48816603F2E45"/>
              </w:placeholder>
              <w:showingPlcHdr/>
            </w:sdtPr>
            <w:sdtContent>
              <w:p w:rsidR="002F7A4D" w:rsidRDefault="00077489" w:rsidP="00DE6F4B">
                <w:pPr>
                  <w:autoSpaceDE w:val="0"/>
                  <w:autoSpaceDN w:val="0"/>
                  <w:adjustRightInd w:val="0"/>
                  <w:rPr>
                    <w:rFonts w:eastAsiaTheme="minorHAnsi"/>
                    <w:szCs w:val="24"/>
                  </w:rPr>
                </w:pPr>
                <w:r w:rsidRPr="00B51438">
                  <w:rPr>
                    <w:rStyle w:val="PlaceholderText"/>
                    <w:rFonts w:eastAsiaTheme="minorHAnsi"/>
                  </w:rPr>
                  <w:t>Click here to enter text.</w:t>
                </w:r>
              </w:p>
            </w:sdtContent>
          </w:sdt>
        </w:tc>
      </w:tr>
      <w:tr w:rsidR="004505AC" w:rsidTr="00A96398">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11016" w:type="dxa"/>
            <w:gridSpan w:val="4"/>
            <w:tcBorders>
              <w:left w:val="single" w:sz="8" w:space="0" w:color="000000" w:themeColor="text1"/>
              <w:right w:val="single" w:sz="8" w:space="0" w:color="000000" w:themeColor="text1"/>
            </w:tcBorders>
          </w:tcPr>
          <w:p w:rsidR="005D10F2" w:rsidRDefault="00A96398" w:rsidP="00775514">
            <w:pPr>
              <w:autoSpaceDE w:val="0"/>
              <w:autoSpaceDN w:val="0"/>
              <w:adjustRightInd w:val="0"/>
              <w:rPr>
                <w:rFonts w:eastAsiaTheme="minorHAnsi"/>
                <w:szCs w:val="24"/>
              </w:rPr>
            </w:pPr>
            <w:r>
              <w:rPr>
                <w:rFonts w:eastAsiaTheme="minorHAnsi"/>
                <w:szCs w:val="24"/>
              </w:rPr>
              <w:t>Data Collection and Evaluation</w:t>
            </w:r>
            <w:r w:rsidR="00434C25">
              <w:rPr>
                <w:rFonts w:eastAsiaTheme="minorHAnsi"/>
                <w:szCs w:val="24"/>
              </w:rPr>
              <w:t xml:space="preserve">: </w:t>
            </w:r>
            <w:r w:rsidR="00603D16" w:rsidRPr="00EC3772">
              <w:rPr>
                <w:rFonts w:eastAsiaTheme="minorHAnsi"/>
                <w:b w:val="0"/>
                <w:i/>
                <w:sz w:val="22"/>
                <w:szCs w:val="22"/>
              </w:rPr>
              <w:t xml:space="preserve">All </w:t>
            </w:r>
            <w:r w:rsidR="00630638" w:rsidRPr="00EC3772">
              <w:rPr>
                <w:rFonts w:eastAsiaTheme="minorHAnsi"/>
                <w:b w:val="0"/>
                <w:i/>
                <w:sz w:val="22"/>
                <w:szCs w:val="22"/>
              </w:rPr>
              <w:t xml:space="preserve">RJ Council </w:t>
            </w:r>
            <w:r w:rsidR="00603D16" w:rsidRPr="00EC3772">
              <w:rPr>
                <w:rFonts w:eastAsiaTheme="minorHAnsi"/>
                <w:b w:val="0"/>
                <w:i/>
                <w:sz w:val="22"/>
                <w:szCs w:val="22"/>
              </w:rPr>
              <w:t xml:space="preserve">funded Juvenile RJ </w:t>
            </w:r>
            <w:r w:rsidR="00630638" w:rsidRPr="00EC3772">
              <w:rPr>
                <w:rFonts w:eastAsiaTheme="minorHAnsi"/>
                <w:b w:val="0"/>
                <w:i/>
                <w:sz w:val="22"/>
                <w:szCs w:val="22"/>
              </w:rPr>
              <w:t>D</w:t>
            </w:r>
            <w:r w:rsidR="00603D16" w:rsidRPr="00EC3772">
              <w:rPr>
                <w:rFonts w:eastAsiaTheme="minorHAnsi"/>
                <w:b w:val="0"/>
                <w:i/>
                <w:sz w:val="22"/>
                <w:szCs w:val="22"/>
              </w:rPr>
              <w:t xml:space="preserve">iversion </w:t>
            </w:r>
            <w:r w:rsidR="00EF4E2D" w:rsidRPr="00EC3772">
              <w:rPr>
                <w:rFonts w:eastAsiaTheme="minorHAnsi"/>
                <w:b w:val="0"/>
                <w:i/>
                <w:sz w:val="22"/>
                <w:szCs w:val="22"/>
              </w:rPr>
              <w:t>program/projects must conduct</w:t>
            </w:r>
            <w:r w:rsidR="00A76EB8">
              <w:rPr>
                <w:rFonts w:eastAsiaTheme="minorHAnsi"/>
                <w:b w:val="0"/>
                <w:i/>
                <w:sz w:val="22"/>
                <w:szCs w:val="22"/>
              </w:rPr>
              <w:t>;</w:t>
            </w:r>
            <w:r w:rsidR="00EF4E2D" w:rsidRPr="00EC3772">
              <w:rPr>
                <w:rFonts w:eastAsiaTheme="minorHAnsi"/>
                <w:b w:val="0"/>
                <w:i/>
                <w:sz w:val="22"/>
                <w:szCs w:val="22"/>
              </w:rPr>
              <w:t xml:space="preserve"> offender screenings</w:t>
            </w:r>
            <w:r w:rsidR="00A76EB8">
              <w:rPr>
                <w:rFonts w:eastAsiaTheme="minorHAnsi"/>
                <w:b w:val="0"/>
                <w:i/>
                <w:sz w:val="22"/>
                <w:szCs w:val="22"/>
              </w:rPr>
              <w:t xml:space="preserve"> for suitability</w:t>
            </w:r>
            <w:r w:rsidR="00EF4E2D" w:rsidRPr="00EC3772">
              <w:rPr>
                <w:rFonts w:eastAsiaTheme="minorHAnsi"/>
                <w:b w:val="0"/>
                <w:i/>
                <w:sz w:val="22"/>
                <w:szCs w:val="22"/>
              </w:rPr>
              <w:t xml:space="preserve"> and subsequent </w:t>
            </w:r>
            <w:r w:rsidR="00A76EB8">
              <w:rPr>
                <w:rFonts w:eastAsiaTheme="minorHAnsi"/>
                <w:b w:val="0"/>
                <w:i/>
                <w:sz w:val="22"/>
                <w:szCs w:val="22"/>
              </w:rPr>
              <w:t xml:space="preserve">risk/need </w:t>
            </w:r>
            <w:r w:rsidR="00EF4E2D" w:rsidRPr="00EC3772">
              <w:rPr>
                <w:rFonts w:eastAsiaTheme="minorHAnsi"/>
                <w:b w:val="0"/>
                <w:i/>
                <w:sz w:val="22"/>
                <w:szCs w:val="22"/>
              </w:rPr>
              <w:t>assessments, data collection and evaluation for the program. Please identify what screening tools/assessments will be used with</w:t>
            </w:r>
            <w:r w:rsidR="00A76EB8">
              <w:rPr>
                <w:rFonts w:eastAsiaTheme="minorHAnsi"/>
                <w:b w:val="0"/>
                <w:i/>
                <w:sz w:val="22"/>
                <w:szCs w:val="22"/>
              </w:rPr>
              <w:t xml:space="preserve"> referred parties and what the</w:t>
            </w:r>
            <w:r w:rsidR="00EF4E2D" w:rsidRPr="00EC3772">
              <w:rPr>
                <w:rFonts w:eastAsiaTheme="minorHAnsi"/>
                <w:b w:val="0"/>
                <w:i/>
                <w:sz w:val="22"/>
                <w:szCs w:val="22"/>
              </w:rPr>
              <w:t xml:space="preserve"> assessments will measure. Access to the </w:t>
            </w:r>
            <w:r w:rsidR="00A76EB8">
              <w:rPr>
                <w:rFonts w:eastAsiaTheme="minorHAnsi"/>
                <w:b w:val="0"/>
                <w:i/>
                <w:sz w:val="22"/>
                <w:szCs w:val="22"/>
              </w:rPr>
              <w:t>approved</w:t>
            </w:r>
            <w:r w:rsidR="00EF4E2D" w:rsidRPr="00EC3772">
              <w:rPr>
                <w:rFonts w:eastAsiaTheme="minorHAnsi"/>
                <w:b w:val="0"/>
                <w:i/>
                <w:sz w:val="22"/>
                <w:szCs w:val="22"/>
              </w:rPr>
              <w:t xml:space="preserve"> database will be provided if funded. </w:t>
            </w:r>
            <w:r w:rsidR="00A76EB8">
              <w:rPr>
                <w:rFonts w:eastAsiaTheme="minorHAnsi"/>
                <w:b w:val="0"/>
                <w:i/>
                <w:sz w:val="22"/>
                <w:szCs w:val="22"/>
              </w:rPr>
              <w:t>D</w:t>
            </w:r>
            <w:r w:rsidR="00EF4E2D" w:rsidRPr="00EC3772">
              <w:rPr>
                <w:rFonts w:eastAsiaTheme="minorHAnsi"/>
                <w:b w:val="0"/>
                <w:i/>
                <w:sz w:val="22"/>
                <w:szCs w:val="22"/>
              </w:rPr>
              <w:t>ata</w:t>
            </w:r>
            <w:r w:rsidR="00A76EB8">
              <w:rPr>
                <w:rFonts w:eastAsiaTheme="minorHAnsi"/>
                <w:b w:val="0"/>
                <w:i/>
                <w:sz w:val="22"/>
                <w:szCs w:val="22"/>
              </w:rPr>
              <w:t xml:space="preserve"> collection will</w:t>
            </w:r>
            <w:r w:rsidR="00EF4E2D" w:rsidRPr="00EC3772">
              <w:rPr>
                <w:rFonts w:eastAsiaTheme="minorHAnsi"/>
                <w:b w:val="0"/>
                <w:i/>
                <w:sz w:val="22"/>
                <w:szCs w:val="22"/>
              </w:rPr>
              <w:t xml:space="preserve"> include</w:t>
            </w:r>
            <w:r w:rsidR="00A76EB8">
              <w:rPr>
                <w:rFonts w:eastAsiaTheme="minorHAnsi"/>
                <w:b w:val="0"/>
                <w:i/>
                <w:sz w:val="22"/>
                <w:szCs w:val="22"/>
              </w:rPr>
              <w:t xml:space="preserve"> </w:t>
            </w:r>
            <w:r w:rsidR="00EF4E2D" w:rsidRPr="00EC3772">
              <w:rPr>
                <w:rFonts w:eastAsiaTheme="minorHAnsi"/>
                <w:b w:val="0"/>
                <w:i/>
                <w:sz w:val="22"/>
                <w:szCs w:val="22"/>
              </w:rPr>
              <w:t>demographics, level of offense and status of the offender participation among other things. Please identify how the program will enter and use this data. Describe your program protocols, technology and staff capacity to meet these specific mandates: 1) appropriate screening for eligibility; 2) administration of pre/post participant surveys for offenders and post-surveys for all other participants; 3) collection of data on participant demographics &amp; case outcomes; &amp; 4) timely (quarterly) reporting to the state of all required program information</w:t>
            </w:r>
            <w:r w:rsidR="00775514">
              <w:rPr>
                <w:rFonts w:eastAsiaTheme="minorHAnsi"/>
                <w:b w:val="0"/>
                <w:i/>
                <w:sz w:val="22"/>
                <w:szCs w:val="22"/>
              </w:rPr>
              <w:t xml:space="preserve"> and financial information relative to the funded RJ program</w:t>
            </w:r>
            <w:r w:rsidR="00EF4E2D" w:rsidRPr="00EC3772">
              <w:rPr>
                <w:rFonts w:eastAsiaTheme="minorHAnsi"/>
                <w:b w:val="0"/>
                <w:i/>
                <w:sz w:val="22"/>
                <w:szCs w:val="22"/>
              </w:rPr>
              <w:t xml:space="preserve">. Be specific as to how all required data will be collected &amp; reported, including who will be responsible for this.  </w:t>
            </w:r>
            <w:r w:rsidR="00EF4E2D" w:rsidRPr="00EC3772">
              <w:rPr>
                <w:rFonts w:eastAsiaTheme="minorHAnsi"/>
                <w:i/>
                <w:sz w:val="22"/>
                <w:szCs w:val="22"/>
              </w:rPr>
              <w:t>Limit response to 1/2 page</w:t>
            </w:r>
          </w:p>
        </w:tc>
      </w:tr>
      <w:tr w:rsidR="004505AC" w:rsidTr="00A96398">
        <w:trPr>
          <w:trHeight w:val="907"/>
        </w:trPr>
        <w:sdt>
          <w:sdtPr>
            <w:rPr>
              <w:rFonts w:eastAsiaTheme="minorHAnsi"/>
              <w:szCs w:val="24"/>
            </w:rPr>
            <w:id w:val="-748879573"/>
            <w:placeholder>
              <w:docPart w:val="9CF3E2FF487E47889956E0FDB79F9CB8"/>
            </w:placeholder>
            <w:showingPlcHdr/>
          </w:sdtPr>
          <w:sdtContent>
            <w:tc>
              <w:tcPr>
                <w:cnfStyle w:val="001000000000" w:firstRow="0" w:lastRow="0" w:firstColumn="1" w:lastColumn="0" w:oddVBand="0" w:evenVBand="0" w:oddHBand="0" w:evenHBand="0" w:firstRowFirstColumn="0" w:firstRowLastColumn="0" w:lastRowFirstColumn="0" w:lastRowLastColumn="0"/>
                <w:tcW w:w="11016" w:type="dxa"/>
                <w:gridSpan w:val="4"/>
                <w:tcBorders>
                  <w:bottom w:val="single" w:sz="8" w:space="0" w:color="000000" w:themeColor="text1"/>
                </w:tcBorders>
              </w:tcPr>
              <w:p w:rsidR="00E64F9D" w:rsidRPr="00EC3772" w:rsidRDefault="00077489" w:rsidP="00EC3772">
                <w:pPr>
                  <w:autoSpaceDE w:val="0"/>
                  <w:autoSpaceDN w:val="0"/>
                  <w:adjustRightInd w:val="0"/>
                  <w:rPr>
                    <w:rFonts w:eastAsiaTheme="minorHAnsi"/>
                    <w:szCs w:val="24"/>
                  </w:rPr>
                </w:pPr>
                <w:r w:rsidRPr="00B51438">
                  <w:rPr>
                    <w:rStyle w:val="PlaceholderText"/>
                    <w:rFonts w:eastAsiaTheme="minorHAnsi"/>
                  </w:rPr>
                  <w:t>Click here to enter text.</w:t>
                </w:r>
              </w:p>
            </w:tc>
          </w:sdtContent>
        </w:sdt>
      </w:tr>
      <w:tr w:rsidR="009F1539" w:rsidTr="00A96398">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1016" w:type="dxa"/>
            <w:gridSpan w:val="4"/>
            <w:tcBorders>
              <w:left w:val="single" w:sz="4" w:space="0" w:color="000000" w:themeColor="text1"/>
              <w:bottom w:val="single" w:sz="4" w:space="0" w:color="000000" w:themeColor="text1"/>
              <w:right w:val="single" w:sz="4" w:space="0" w:color="000000" w:themeColor="text1"/>
            </w:tcBorders>
          </w:tcPr>
          <w:p w:rsidR="009F1539" w:rsidRPr="00DC5D02" w:rsidRDefault="00A22E09" w:rsidP="00EA5718">
            <w:pPr>
              <w:pStyle w:val="ListParagraph"/>
              <w:numPr>
                <w:ilvl w:val="0"/>
                <w:numId w:val="3"/>
              </w:numPr>
              <w:autoSpaceDE w:val="0"/>
              <w:autoSpaceDN w:val="0"/>
              <w:adjustRightInd w:val="0"/>
              <w:rPr>
                <w:rFonts w:eastAsiaTheme="minorHAnsi"/>
                <w:i/>
                <w:szCs w:val="24"/>
              </w:rPr>
            </w:pPr>
            <w:r w:rsidRPr="00DC5D02">
              <w:rPr>
                <w:rFonts w:eastAsiaTheme="minorHAnsi"/>
                <w:szCs w:val="24"/>
              </w:rPr>
              <w:t>Goals, Objectives, Outcomes and Timeframes:</w:t>
            </w:r>
            <w:r w:rsidRPr="00DC5D02">
              <w:rPr>
                <w:rFonts w:eastAsiaTheme="minorHAnsi"/>
                <w:i/>
                <w:szCs w:val="24"/>
              </w:rPr>
              <w:t xml:space="preserve"> </w:t>
            </w:r>
            <w:r w:rsidR="00CF74F1" w:rsidRPr="00EC3772">
              <w:rPr>
                <w:rFonts w:eastAsiaTheme="minorHAnsi"/>
                <w:b w:val="0"/>
                <w:i/>
                <w:sz w:val="22"/>
                <w:szCs w:val="22"/>
              </w:rPr>
              <w:t xml:space="preserve">Please briefly note the </w:t>
            </w:r>
            <w:r w:rsidR="00A33E31" w:rsidRPr="00EC3772">
              <w:rPr>
                <w:rFonts w:eastAsiaTheme="minorHAnsi"/>
                <w:b w:val="0"/>
                <w:i/>
                <w:sz w:val="22"/>
                <w:szCs w:val="22"/>
              </w:rPr>
              <w:t xml:space="preserve">juvenile RJ diversion </w:t>
            </w:r>
            <w:r w:rsidR="00CF74F1" w:rsidRPr="00EC3772">
              <w:rPr>
                <w:rFonts w:eastAsiaTheme="minorHAnsi"/>
                <w:b w:val="0"/>
                <w:i/>
                <w:sz w:val="22"/>
                <w:szCs w:val="22"/>
              </w:rPr>
              <w:t>program’s</w:t>
            </w:r>
            <w:r w:rsidR="00D17821" w:rsidRPr="00EC3772">
              <w:rPr>
                <w:rFonts w:eastAsiaTheme="minorHAnsi"/>
                <w:b w:val="0"/>
                <w:i/>
                <w:sz w:val="22"/>
                <w:szCs w:val="22"/>
              </w:rPr>
              <w:t xml:space="preserve"> overarching goals. Use the form below and add g</w:t>
            </w:r>
            <w:r w:rsidR="00A33E31" w:rsidRPr="00EC3772">
              <w:rPr>
                <w:rFonts w:eastAsiaTheme="minorHAnsi"/>
                <w:b w:val="0"/>
                <w:i/>
                <w:sz w:val="22"/>
                <w:szCs w:val="22"/>
              </w:rPr>
              <w:t xml:space="preserve">oal/objective/outcome/timeframe </w:t>
            </w:r>
            <w:r w:rsidR="00D17821" w:rsidRPr="00EC3772">
              <w:rPr>
                <w:rFonts w:eastAsiaTheme="minorHAnsi"/>
                <w:b w:val="0"/>
                <w:i/>
                <w:sz w:val="22"/>
                <w:szCs w:val="22"/>
              </w:rPr>
              <w:t xml:space="preserve">sections as needed. </w:t>
            </w:r>
            <w:r w:rsidR="00EA5718" w:rsidRPr="00EC3772">
              <w:rPr>
                <w:rFonts w:eastAsiaTheme="minorHAnsi"/>
                <w:b w:val="0"/>
                <w:i/>
                <w:sz w:val="22"/>
                <w:szCs w:val="22"/>
              </w:rPr>
              <w:t>O</w:t>
            </w:r>
            <w:r w:rsidR="00D17821" w:rsidRPr="00EC3772">
              <w:rPr>
                <w:rFonts w:eastAsiaTheme="minorHAnsi"/>
                <w:b w:val="0"/>
                <w:i/>
                <w:sz w:val="22"/>
                <w:szCs w:val="22"/>
              </w:rPr>
              <w:t>bjectives are relative stepping stones with measurable outcomes and timeframes.</w:t>
            </w:r>
          </w:p>
        </w:tc>
      </w:tr>
      <w:tr w:rsidR="00D17821" w:rsidTr="00A96398">
        <w:tc>
          <w:tcPr>
            <w:cnfStyle w:val="001000000000" w:firstRow="0" w:lastRow="0" w:firstColumn="1" w:lastColumn="0" w:oddVBand="0" w:evenVBand="0" w:oddHBand="0" w:evenHBand="0" w:firstRowFirstColumn="0" w:firstRowLastColumn="0" w:lastRowFirstColumn="0" w:lastRowLastColumn="0"/>
            <w:tcW w:w="11016" w:type="dxa"/>
            <w:gridSpan w:val="4"/>
            <w:tcBorders>
              <w:top w:val="single" w:sz="4" w:space="0" w:color="000000" w:themeColor="text1"/>
              <w:bottom w:val="single" w:sz="8" w:space="0" w:color="000000" w:themeColor="text1"/>
            </w:tcBorders>
            <w:shd w:val="clear" w:color="auto" w:fill="auto"/>
          </w:tcPr>
          <w:p w:rsidR="00D17821" w:rsidRPr="00CF74F1" w:rsidRDefault="00D17821" w:rsidP="00D17821">
            <w:pPr>
              <w:autoSpaceDE w:val="0"/>
              <w:autoSpaceDN w:val="0"/>
              <w:adjustRightInd w:val="0"/>
              <w:rPr>
                <w:rFonts w:eastAsiaTheme="minorHAnsi"/>
                <w:b w:val="0"/>
                <w:szCs w:val="24"/>
              </w:rPr>
            </w:pPr>
            <w:r w:rsidRPr="00CF74F1">
              <w:rPr>
                <w:rFonts w:eastAsiaTheme="minorHAnsi"/>
                <w:b w:val="0"/>
                <w:szCs w:val="24"/>
              </w:rPr>
              <w:t>Program Goal</w:t>
            </w:r>
            <w:proofErr w:type="gramStart"/>
            <w:r w:rsidRPr="00CF74F1">
              <w:rPr>
                <w:rFonts w:eastAsiaTheme="minorHAnsi"/>
                <w:b w:val="0"/>
                <w:szCs w:val="24"/>
              </w:rPr>
              <w:t>:</w:t>
            </w:r>
            <w:proofErr w:type="gramEnd"/>
            <w:sdt>
              <w:sdtPr>
                <w:rPr>
                  <w:rFonts w:eastAsiaTheme="minorHAnsi"/>
                  <w:szCs w:val="24"/>
                </w:rPr>
                <w:id w:val="-723063701"/>
                <w:placeholder>
                  <w:docPart w:val="067B2619A353455EB6CCFE64B82F2681"/>
                </w:placeholder>
                <w:showingPlcHdr/>
              </w:sdtPr>
              <w:sdtContent>
                <w:r w:rsidR="00077489" w:rsidRPr="00B51438">
                  <w:rPr>
                    <w:rStyle w:val="PlaceholderText"/>
                    <w:rFonts w:eastAsiaTheme="minorHAnsi"/>
                  </w:rPr>
                  <w:t>Click here to enter text.</w:t>
                </w:r>
              </w:sdtContent>
            </w:sdt>
          </w:p>
          <w:p w:rsidR="00D17821" w:rsidRPr="00CF74F1" w:rsidRDefault="00D17821" w:rsidP="00651CD0">
            <w:pPr>
              <w:autoSpaceDE w:val="0"/>
              <w:autoSpaceDN w:val="0"/>
              <w:adjustRightInd w:val="0"/>
              <w:rPr>
                <w:rFonts w:eastAsiaTheme="minorHAnsi"/>
                <w:b w:val="0"/>
                <w:szCs w:val="24"/>
              </w:rPr>
            </w:pPr>
          </w:p>
        </w:tc>
      </w:tr>
      <w:tr w:rsidR="002F7A4D" w:rsidTr="00A96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left w:val="single" w:sz="4" w:space="0" w:color="000000" w:themeColor="text1"/>
              <w:bottom w:val="single" w:sz="4" w:space="0" w:color="000000" w:themeColor="text1"/>
              <w:right w:val="single" w:sz="4" w:space="0" w:color="000000" w:themeColor="text1"/>
            </w:tcBorders>
            <w:shd w:val="clear" w:color="auto" w:fill="auto"/>
          </w:tcPr>
          <w:p w:rsidR="002F7A4D" w:rsidRPr="00CF74F1" w:rsidRDefault="009F1539" w:rsidP="00651CD0">
            <w:pPr>
              <w:autoSpaceDE w:val="0"/>
              <w:autoSpaceDN w:val="0"/>
              <w:adjustRightInd w:val="0"/>
              <w:rPr>
                <w:rFonts w:eastAsiaTheme="minorHAnsi"/>
                <w:b w:val="0"/>
                <w:szCs w:val="24"/>
              </w:rPr>
            </w:pPr>
            <w:r w:rsidRPr="00CF74F1">
              <w:rPr>
                <w:rFonts w:eastAsiaTheme="minorHAnsi"/>
                <w:b w:val="0"/>
                <w:szCs w:val="24"/>
              </w:rPr>
              <w:t>Objective</w:t>
            </w:r>
            <w:proofErr w:type="gramStart"/>
            <w:r w:rsidRPr="00CF74F1">
              <w:rPr>
                <w:rFonts w:eastAsiaTheme="minorHAnsi"/>
                <w:b w:val="0"/>
                <w:szCs w:val="24"/>
              </w:rPr>
              <w:t>:</w:t>
            </w:r>
            <w:proofErr w:type="gramEnd"/>
            <w:sdt>
              <w:sdtPr>
                <w:rPr>
                  <w:rFonts w:eastAsiaTheme="minorHAnsi"/>
                  <w:szCs w:val="24"/>
                </w:rPr>
                <w:id w:val="1263106410"/>
                <w:placeholder>
                  <w:docPart w:val="8AA6A77414AB4CB29D6D13EFA13E0399"/>
                </w:placeholder>
                <w:showingPlcHdr/>
              </w:sdtPr>
              <w:sdtContent>
                <w:r w:rsidR="00077489" w:rsidRPr="00B51438">
                  <w:rPr>
                    <w:rStyle w:val="PlaceholderText"/>
                    <w:rFonts w:eastAsiaTheme="minorHAnsi"/>
                  </w:rPr>
                  <w:t>Click here to enter text.</w:t>
                </w:r>
              </w:sdtContent>
            </w:sdt>
          </w:p>
          <w:p w:rsidR="009F1539" w:rsidRPr="00CF74F1" w:rsidRDefault="009F1539" w:rsidP="00651CD0">
            <w:pPr>
              <w:autoSpaceDE w:val="0"/>
              <w:autoSpaceDN w:val="0"/>
              <w:adjustRightInd w:val="0"/>
              <w:rPr>
                <w:rFonts w:eastAsiaTheme="minorHAnsi"/>
                <w:b w:val="0"/>
                <w:szCs w:val="24"/>
              </w:rPr>
            </w:pPr>
          </w:p>
        </w:tc>
        <w:tc>
          <w:tcPr>
            <w:tcW w:w="3546" w:type="dxa"/>
            <w:gridSpan w:val="2"/>
            <w:tcBorders>
              <w:left w:val="single" w:sz="4" w:space="0" w:color="000000" w:themeColor="text1"/>
              <w:bottom w:val="single" w:sz="4" w:space="0" w:color="000000" w:themeColor="text1"/>
              <w:right w:val="single" w:sz="4" w:space="0" w:color="000000" w:themeColor="text1"/>
            </w:tcBorders>
            <w:shd w:val="clear" w:color="auto" w:fill="auto"/>
          </w:tcPr>
          <w:p w:rsidR="002F7A4D" w:rsidRPr="00CF74F1" w:rsidRDefault="009F1539" w:rsidP="00651CD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szCs w:val="24"/>
              </w:rPr>
            </w:pPr>
            <w:r w:rsidRPr="00CF74F1">
              <w:rPr>
                <w:rFonts w:eastAsiaTheme="minorHAnsi"/>
                <w:szCs w:val="24"/>
              </w:rPr>
              <w:t>Objective</w:t>
            </w:r>
            <w:proofErr w:type="gramStart"/>
            <w:r w:rsidRPr="00CF74F1">
              <w:rPr>
                <w:rFonts w:eastAsiaTheme="minorHAnsi"/>
                <w:szCs w:val="24"/>
              </w:rPr>
              <w:t>:</w:t>
            </w:r>
            <w:proofErr w:type="gramEnd"/>
            <w:sdt>
              <w:sdtPr>
                <w:rPr>
                  <w:rFonts w:eastAsiaTheme="minorHAnsi"/>
                  <w:szCs w:val="24"/>
                </w:rPr>
                <w:id w:val="1191729685"/>
                <w:placeholder>
                  <w:docPart w:val="B7A9669A5C5D4F51A0216864E4AFD752"/>
                </w:placeholder>
                <w:showingPlcHdr/>
              </w:sdtPr>
              <w:sdtContent>
                <w:r w:rsidR="00077489" w:rsidRPr="00B51438">
                  <w:rPr>
                    <w:rStyle w:val="PlaceholderText"/>
                    <w:rFonts w:eastAsiaTheme="minorHAnsi"/>
                  </w:rPr>
                  <w:t>Click here to enter text.</w:t>
                </w:r>
              </w:sdtContent>
            </w:sdt>
          </w:p>
        </w:tc>
        <w:tc>
          <w:tcPr>
            <w:tcW w:w="3672" w:type="dxa"/>
            <w:tcBorders>
              <w:left w:val="single" w:sz="4" w:space="0" w:color="000000" w:themeColor="text1"/>
              <w:bottom w:val="single" w:sz="4" w:space="0" w:color="000000" w:themeColor="text1"/>
              <w:right w:val="single" w:sz="4" w:space="0" w:color="000000" w:themeColor="text1"/>
            </w:tcBorders>
            <w:shd w:val="clear" w:color="auto" w:fill="auto"/>
          </w:tcPr>
          <w:p w:rsidR="002F7A4D" w:rsidRPr="00CF74F1" w:rsidRDefault="009F1539" w:rsidP="00651CD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szCs w:val="24"/>
              </w:rPr>
            </w:pPr>
            <w:r w:rsidRPr="00CF74F1">
              <w:rPr>
                <w:rFonts w:eastAsiaTheme="minorHAnsi"/>
                <w:szCs w:val="24"/>
              </w:rPr>
              <w:t>Objective</w:t>
            </w:r>
            <w:proofErr w:type="gramStart"/>
            <w:r w:rsidRPr="00CF74F1">
              <w:rPr>
                <w:rFonts w:eastAsiaTheme="minorHAnsi"/>
                <w:szCs w:val="24"/>
              </w:rPr>
              <w:t>:</w:t>
            </w:r>
            <w:proofErr w:type="gramEnd"/>
            <w:sdt>
              <w:sdtPr>
                <w:rPr>
                  <w:rFonts w:eastAsiaTheme="minorHAnsi"/>
                  <w:szCs w:val="24"/>
                </w:rPr>
                <w:id w:val="-1383633436"/>
                <w:placeholder>
                  <w:docPart w:val="D5EE3F9AF9C7486BB19742201CBCC26C"/>
                </w:placeholder>
                <w:showingPlcHdr/>
              </w:sdtPr>
              <w:sdtContent>
                <w:r w:rsidR="00077489" w:rsidRPr="00B51438">
                  <w:rPr>
                    <w:rStyle w:val="PlaceholderText"/>
                    <w:rFonts w:eastAsiaTheme="minorHAnsi"/>
                  </w:rPr>
                  <w:t>Click here to enter text.</w:t>
                </w:r>
              </w:sdtContent>
            </w:sdt>
          </w:p>
        </w:tc>
      </w:tr>
      <w:tr w:rsidR="009F1539" w:rsidTr="00A96398">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000000" w:themeColor="text1"/>
            </w:tcBorders>
            <w:shd w:val="clear" w:color="auto" w:fill="auto"/>
          </w:tcPr>
          <w:p w:rsidR="009F1539" w:rsidRPr="00CF74F1" w:rsidRDefault="009F1539" w:rsidP="00651CD0">
            <w:pPr>
              <w:autoSpaceDE w:val="0"/>
              <w:autoSpaceDN w:val="0"/>
              <w:adjustRightInd w:val="0"/>
              <w:rPr>
                <w:rFonts w:eastAsiaTheme="minorHAnsi"/>
                <w:b w:val="0"/>
                <w:szCs w:val="24"/>
              </w:rPr>
            </w:pPr>
            <w:r w:rsidRPr="00CF74F1">
              <w:rPr>
                <w:rFonts w:eastAsiaTheme="minorHAnsi"/>
                <w:b w:val="0"/>
                <w:szCs w:val="24"/>
              </w:rPr>
              <w:t>Outcomes</w:t>
            </w:r>
            <w:proofErr w:type="gramStart"/>
            <w:r w:rsidRPr="00CF74F1">
              <w:rPr>
                <w:rFonts w:eastAsiaTheme="minorHAnsi"/>
                <w:b w:val="0"/>
                <w:szCs w:val="24"/>
              </w:rPr>
              <w:t>:</w:t>
            </w:r>
            <w:proofErr w:type="gramEnd"/>
            <w:sdt>
              <w:sdtPr>
                <w:rPr>
                  <w:rFonts w:eastAsiaTheme="minorHAnsi"/>
                  <w:szCs w:val="24"/>
                </w:rPr>
                <w:id w:val="708611915"/>
                <w:placeholder>
                  <w:docPart w:val="292A6877D16E41AEB6628AE99CD332B7"/>
                </w:placeholder>
                <w:showingPlcHdr/>
              </w:sdtPr>
              <w:sdtContent>
                <w:r w:rsidR="00077489" w:rsidRPr="00B51438">
                  <w:rPr>
                    <w:rStyle w:val="PlaceholderText"/>
                    <w:rFonts w:eastAsiaTheme="minorHAnsi"/>
                  </w:rPr>
                  <w:t>Click here to enter text.</w:t>
                </w:r>
              </w:sdtContent>
            </w:sdt>
          </w:p>
          <w:p w:rsidR="009F1539" w:rsidRPr="00CF74F1" w:rsidRDefault="009F1539" w:rsidP="00651CD0">
            <w:pPr>
              <w:autoSpaceDE w:val="0"/>
              <w:autoSpaceDN w:val="0"/>
              <w:adjustRightInd w:val="0"/>
              <w:rPr>
                <w:rFonts w:eastAsiaTheme="minorHAnsi"/>
                <w:b w:val="0"/>
                <w:szCs w:val="24"/>
              </w:rPr>
            </w:pPr>
          </w:p>
        </w:tc>
        <w:tc>
          <w:tcPr>
            <w:tcW w:w="3546" w:type="dxa"/>
            <w:gridSpan w:val="2"/>
            <w:tcBorders>
              <w:top w:val="single" w:sz="4" w:space="0" w:color="000000" w:themeColor="text1"/>
            </w:tcBorders>
            <w:shd w:val="clear" w:color="auto" w:fill="auto"/>
          </w:tcPr>
          <w:p w:rsidR="009F1539" w:rsidRPr="00CF74F1" w:rsidRDefault="009F1539" w:rsidP="00651CD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szCs w:val="24"/>
              </w:rPr>
            </w:pPr>
            <w:r w:rsidRPr="00CF74F1">
              <w:rPr>
                <w:rFonts w:eastAsiaTheme="minorHAnsi"/>
                <w:szCs w:val="24"/>
              </w:rPr>
              <w:t>Outcomes</w:t>
            </w:r>
            <w:proofErr w:type="gramStart"/>
            <w:r w:rsidRPr="00CF74F1">
              <w:rPr>
                <w:rFonts w:eastAsiaTheme="minorHAnsi"/>
                <w:szCs w:val="24"/>
              </w:rPr>
              <w:t>:</w:t>
            </w:r>
            <w:proofErr w:type="gramEnd"/>
            <w:sdt>
              <w:sdtPr>
                <w:rPr>
                  <w:rFonts w:eastAsiaTheme="minorHAnsi"/>
                  <w:szCs w:val="24"/>
                </w:rPr>
                <w:id w:val="1612784684"/>
                <w:placeholder>
                  <w:docPart w:val="DC0DEA42A1024DF281A03238992CDC8C"/>
                </w:placeholder>
                <w:showingPlcHdr/>
              </w:sdtPr>
              <w:sdtContent>
                <w:r w:rsidR="00077489" w:rsidRPr="00B51438">
                  <w:rPr>
                    <w:rStyle w:val="PlaceholderText"/>
                    <w:rFonts w:eastAsiaTheme="minorHAnsi"/>
                  </w:rPr>
                  <w:t>Click here to enter text.</w:t>
                </w:r>
              </w:sdtContent>
            </w:sdt>
          </w:p>
        </w:tc>
        <w:tc>
          <w:tcPr>
            <w:tcW w:w="3672" w:type="dxa"/>
            <w:tcBorders>
              <w:top w:val="single" w:sz="4" w:space="0" w:color="000000" w:themeColor="text1"/>
            </w:tcBorders>
            <w:shd w:val="clear" w:color="auto" w:fill="auto"/>
          </w:tcPr>
          <w:p w:rsidR="009F1539" w:rsidRPr="00CF74F1" w:rsidRDefault="009F1539" w:rsidP="00651CD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szCs w:val="24"/>
              </w:rPr>
            </w:pPr>
            <w:r w:rsidRPr="00CF74F1">
              <w:rPr>
                <w:rFonts w:eastAsiaTheme="minorHAnsi"/>
                <w:szCs w:val="24"/>
              </w:rPr>
              <w:t>Outcomes</w:t>
            </w:r>
            <w:proofErr w:type="gramStart"/>
            <w:r w:rsidRPr="00CF74F1">
              <w:rPr>
                <w:rFonts w:eastAsiaTheme="minorHAnsi"/>
                <w:szCs w:val="24"/>
              </w:rPr>
              <w:t>:</w:t>
            </w:r>
            <w:proofErr w:type="gramEnd"/>
            <w:sdt>
              <w:sdtPr>
                <w:rPr>
                  <w:rFonts w:eastAsiaTheme="minorHAnsi"/>
                  <w:szCs w:val="24"/>
                </w:rPr>
                <w:id w:val="362177024"/>
                <w:placeholder>
                  <w:docPart w:val="30BBBC7B96DB4BBA86B52FFCBDD4346B"/>
                </w:placeholder>
                <w:showingPlcHdr/>
              </w:sdtPr>
              <w:sdtContent>
                <w:r w:rsidR="00077489" w:rsidRPr="00B51438">
                  <w:rPr>
                    <w:rStyle w:val="PlaceholderText"/>
                    <w:rFonts w:eastAsiaTheme="minorHAnsi"/>
                  </w:rPr>
                  <w:t>Click here to enter text.</w:t>
                </w:r>
              </w:sdtContent>
            </w:sdt>
          </w:p>
        </w:tc>
      </w:tr>
      <w:tr w:rsidR="008E4839" w:rsidTr="00550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left w:val="single" w:sz="8" w:space="0" w:color="000000" w:themeColor="text1"/>
              <w:right w:val="single" w:sz="8" w:space="0" w:color="000000" w:themeColor="text1"/>
            </w:tcBorders>
            <w:shd w:val="clear" w:color="auto" w:fill="auto"/>
          </w:tcPr>
          <w:p w:rsidR="008E4839" w:rsidRPr="00CF74F1" w:rsidRDefault="008E4839" w:rsidP="00651CD0">
            <w:pPr>
              <w:autoSpaceDE w:val="0"/>
              <w:autoSpaceDN w:val="0"/>
              <w:adjustRightInd w:val="0"/>
              <w:rPr>
                <w:rFonts w:eastAsiaTheme="minorHAnsi"/>
                <w:b w:val="0"/>
                <w:szCs w:val="24"/>
              </w:rPr>
            </w:pPr>
            <w:r w:rsidRPr="00CF74F1">
              <w:rPr>
                <w:rFonts w:eastAsiaTheme="minorHAnsi"/>
                <w:b w:val="0"/>
                <w:szCs w:val="24"/>
              </w:rPr>
              <w:t>Timeframe</w:t>
            </w:r>
            <w:proofErr w:type="gramStart"/>
            <w:r w:rsidRPr="00CF74F1">
              <w:rPr>
                <w:rFonts w:eastAsiaTheme="minorHAnsi"/>
                <w:b w:val="0"/>
                <w:szCs w:val="24"/>
              </w:rPr>
              <w:t>:</w:t>
            </w:r>
            <w:proofErr w:type="gramEnd"/>
            <w:sdt>
              <w:sdtPr>
                <w:rPr>
                  <w:rFonts w:eastAsiaTheme="minorHAnsi"/>
                  <w:szCs w:val="24"/>
                </w:rPr>
                <w:id w:val="59759851"/>
                <w:placeholder>
                  <w:docPart w:val="A1E3D6AE58274AC9B4A1CDE513A6D06A"/>
                </w:placeholder>
                <w:showingPlcHdr/>
              </w:sdtPr>
              <w:sdtContent>
                <w:r w:rsidR="00077489" w:rsidRPr="00BF262E">
                  <w:rPr>
                    <w:rStyle w:val="PlaceholderText"/>
                    <w:rFonts w:eastAsiaTheme="minorHAnsi"/>
                    <w:b w:val="0"/>
                    <w:bCs w:val="0"/>
                    <w:sz w:val="20"/>
                  </w:rPr>
                  <w:t>Click here to enter text.</w:t>
                </w:r>
              </w:sdtContent>
            </w:sdt>
          </w:p>
        </w:tc>
        <w:tc>
          <w:tcPr>
            <w:tcW w:w="3540" w:type="dxa"/>
            <w:tcBorders>
              <w:left w:val="single" w:sz="8" w:space="0" w:color="000000" w:themeColor="text1"/>
              <w:right w:val="single" w:sz="8" w:space="0" w:color="000000" w:themeColor="text1"/>
            </w:tcBorders>
            <w:shd w:val="clear" w:color="auto" w:fill="auto"/>
          </w:tcPr>
          <w:p w:rsidR="008E4839" w:rsidRPr="00CF74F1" w:rsidRDefault="008E4839" w:rsidP="00651CD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szCs w:val="24"/>
              </w:rPr>
            </w:pPr>
            <w:r w:rsidRPr="00CF74F1">
              <w:rPr>
                <w:rFonts w:eastAsiaTheme="minorHAnsi"/>
                <w:szCs w:val="24"/>
              </w:rPr>
              <w:t>Timeframe</w:t>
            </w:r>
            <w:proofErr w:type="gramStart"/>
            <w:r w:rsidRPr="00CF74F1">
              <w:rPr>
                <w:rFonts w:eastAsiaTheme="minorHAnsi"/>
                <w:szCs w:val="24"/>
              </w:rPr>
              <w:t>:</w:t>
            </w:r>
            <w:proofErr w:type="gramEnd"/>
            <w:sdt>
              <w:sdtPr>
                <w:rPr>
                  <w:rFonts w:eastAsiaTheme="minorHAnsi"/>
                  <w:szCs w:val="24"/>
                </w:rPr>
                <w:id w:val="498853505"/>
                <w:placeholder>
                  <w:docPart w:val="2935349DD78946FE91BFABA66460DD0E"/>
                </w:placeholder>
                <w:showingPlcHdr/>
              </w:sdtPr>
              <w:sdtContent>
                <w:r w:rsidR="00077489" w:rsidRPr="00BF262E">
                  <w:rPr>
                    <w:rStyle w:val="PlaceholderText"/>
                    <w:rFonts w:eastAsiaTheme="minorHAnsi"/>
                    <w:sz w:val="20"/>
                  </w:rPr>
                  <w:t>Click here to enter text.</w:t>
                </w:r>
              </w:sdtContent>
            </w:sdt>
          </w:p>
        </w:tc>
        <w:tc>
          <w:tcPr>
            <w:tcW w:w="3678" w:type="dxa"/>
            <w:gridSpan w:val="2"/>
            <w:tcBorders>
              <w:left w:val="single" w:sz="8" w:space="0" w:color="000000" w:themeColor="text1"/>
              <w:right w:val="single" w:sz="8" w:space="0" w:color="000000" w:themeColor="text1"/>
            </w:tcBorders>
            <w:shd w:val="clear" w:color="auto" w:fill="auto"/>
          </w:tcPr>
          <w:p w:rsidR="008E4839" w:rsidRPr="00CF74F1" w:rsidRDefault="008E4839" w:rsidP="00D178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szCs w:val="24"/>
              </w:rPr>
            </w:pPr>
            <w:r w:rsidRPr="00CF74F1">
              <w:rPr>
                <w:rFonts w:eastAsiaTheme="minorHAnsi"/>
                <w:szCs w:val="24"/>
              </w:rPr>
              <w:t>Timeframe</w:t>
            </w:r>
            <w:proofErr w:type="gramStart"/>
            <w:r w:rsidRPr="00CF74F1">
              <w:rPr>
                <w:rFonts w:eastAsiaTheme="minorHAnsi"/>
                <w:szCs w:val="24"/>
              </w:rPr>
              <w:t>:</w:t>
            </w:r>
            <w:proofErr w:type="gramEnd"/>
            <w:sdt>
              <w:sdtPr>
                <w:rPr>
                  <w:rFonts w:eastAsiaTheme="minorHAnsi"/>
                  <w:szCs w:val="24"/>
                </w:rPr>
                <w:id w:val="262186593"/>
                <w:placeholder>
                  <w:docPart w:val="D586097A23BA423C9081E6166FACA07C"/>
                </w:placeholder>
                <w:showingPlcHdr/>
              </w:sdtPr>
              <w:sdtContent>
                <w:r w:rsidR="00077489" w:rsidRPr="00BF262E">
                  <w:rPr>
                    <w:rStyle w:val="PlaceholderText"/>
                    <w:rFonts w:eastAsiaTheme="minorHAnsi"/>
                    <w:sz w:val="20"/>
                  </w:rPr>
                  <w:t>Click here to enter text.</w:t>
                </w:r>
              </w:sdtContent>
            </w:sdt>
          </w:p>
        </w:tc>
      </w:tr>
      <w:tr w:rsidR="009F1539" w:rsidTr="00A96398">
        <w:tc>
          <w:tcPr>
            <w:cnfStyle w:val="001000000000" w:firstRow="0" w:lastRow="0" w:firstColumn="1" w:lastColumn="0" w:oddVBand="0" w:evenVBand="0" w:oddHBand="0" w:evenHBand="0" w:firstRowFirstColumn="0" w:firstRowLastColumn="0" w:lastRowFirstColumn="0" w:lastRowLastColumn="0"/>
            <w:tcW w:w="11016" w:type="dxa"/>
            <w:gridSpan w:val="4"/>
            <w:tcBorders>
              <w:bottom w:val="single" w:sz="8" w:space="0" w:color="000000" w:themeColor="text1"/>
            </w:tcBorders>
            <w:shd w:val="clear" w:color="auto" w:fill="auto"/>
          </w:tcPr>
          <w:p w:rsidR="009F1539" w:rsidRPr="00CF74F1" w:rsidRDefault="004505AC" w:rsidP="00BE2E6C">
            <w:pPr>
              <w:autoSpaceDE w:val="0"/>
              <w:autoSpaceDN w:val="0"/>
              <w:adjustRightInd w:val="0"/>
              <w:rPr>
                <w:rFonts w:eastAsiaTheme="minorHAnsi"/>
                <w:b w:val="0"/>
                <w:szCs w:val="24"/>
              </w:rPr>
            </w:pPr>
            <w:r w:rsidRPr="00CF74F1">
              <w:rPr>
                <w:rFonts w:eastAsiaTheme="minorHAnsi"/>
                <w:b w:val="0"/>
                <w:szCs w:val="24"/>
              </w:rPr>
              <w:t xml:space="preserve">Program </w:t>
            </w:r>
            <w:r w:rsidR="009F1539" w:rsidRPr="00CF74F1">
              <w:rPr>
                <w:rFonts w:eastAsiaTheme="minorHAnsi"/>
                <w:b w:val="0"/>
                <w:szCs w:val="24"/>
              </w:rPr>
              <w:t>Goal</w:t>
            </w:r>
            <w:proofErr w:type="gramStart"/>
            <w:r w:rsidR="009F1539" w:rsidRPr="00CF74F1">
              <w:rPr>
                <w:rFonts w:eastAsiaTheme="minorHAnsi"/>
                <w:b w:val="0"/>
                <w:szCs w:val="24"/>
              </w:rPr>
              <w:t>:</w:t>
            </w:r>
            <w:proofErr w:type="gramEnd"/>
            <w:sdt>
              <w:sdtPr>
                <w:rPr>
                  <w:rFonts w:eastAsiaTheme="minorHAnsi"/>
                  <w:szCs w:val="24"/>
                </w:rPr>
                <w:id w:val="95452073"/>
                <w:placeholder>
                  <w:docPart w:val="BB5C3451BBA2458594C35630B1AA2C05"/>
                </w:placeholder>
                <w:showingPlcHdr/>
              </w:sdtPr>
              <w:sdtContent>
                <w:r w:rsidR="00077489" w:rsidRPr="00B51438">
                  <w:rPr>
                    <w:rStyle w:val="PlaceholderText"/>
                    <w:rFonts w:eastAsiaTheme="minorHAnsi"/>
                  </w:rPr>
                  <w:t>Click here to enter text.</w:t>
                </w:r>
              </w:sdtContent>
            </w:sdt>
          </w:p>
          <w:p w:rsidR="009F1539" w:rsidRPr="00CF74F1" w:rsidRDefault="009F1539" w:rsidP="00BE2E6C">
            <w:pPr>
              <w:autoSpaceDE w:val="0"/>
              <w:autoSpaceDN w:val="0"/>
              <w:adjustRightInd w:val="0"/>
              <w:rPr>
                <w:rFonts w:eastAsiaTheme="minorHAnsi"/>
                <w:b w:val="0"/>
                <w:szCs w:val="24"/>
              </w:rPr>
            </w:pPr>
          </w:p>
        </w:tc>
      </w:tr>
      <w:tr w:rsidR="009F1539" w:rsidTr="00A96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left w:val="single" w:sz="8" w:space="0" w:color="000000" w:themeColor="text1"/>
              <w:right w:val="single" w:sz="8" w:space="0" w:color="000000" w:themeColor="text1"/>
            </w:tcBorders>
            <w:shd w:val="clear" w:color="auto" w:fill="auto"/>
          </w:tcPr>
          <w:p w:rsidR="009F1539" w:rsidRPr="00CF74F1" w:rsidRDefault="009F1539" w:rsidP="00BE2E6C">
            <w:pPr>
              <w:autoSpaceDE w:val="0"/>
              <w:autoSpaceDN w:val="0"/>
              <w:adjustRightInd w:val="0"/>
              <w:rPr>
                <w:rFonts w:eastAsiaTheme="minorHAnsi"/>
                <w:b w:val="0"/>
                <w:szCs w:val="24"/>
              </w:rPr>
            </w:pPr>
            <w:r w:rsidRPr="00CF74F1">
              <w:rPr>
                <w:rFonts w:eastAsiaTheme="minorHAnsi"/>
                <w:b w:val="0"/>
                <w:szCs w:val="24"/>
              </w:rPr>
              <w:t>Objective</w:t>
            </w:r>
            <w:proofErr w:type="gramStart"/>
            <w:r w:rsidRPr="00CF74F1">
              <w:rPr>
                <w:rFonts w:eastAsiaTheme="minorHAnsi"/>
                <w:b w:val="0"/>
                <w:szCs w:val="24"/>
              </w:rPr>
              <w:t>:</w:t>
            </w:r>
            <w:proofErr w:type="gramEnd"/>
            <w:sdt>
              <w:sdtPr>
                <w:rPr>
                  <w:rFonts w:eastAsiaTheme="minorHAnsi"/>
                  <w:szCs w:val="24"/>
                </w:rPr>
                <w:id w:val="-2056765544"/>
                <w:placeholder>
                  <w:docPart w:val="7DF8F883912D4C28A0C545F280BD84AF"/>
                </w:placeholder>
                <w:showingPlcHdr/>
              </w:sdtPr>
              <w:sdtContent>
                <w:r w:rsidR="00077489" w:rsidRPr="00B51438">
                  <w:rPr>
                    <w:rStyle w:val="PlaceholderText"/>
                    <w:rFonts w:eastAsiaTheme="minorHAnsi"/>
                  </w:rPr>
                  <w:t>Click here to enter text.</w:t>
                </w:r>
              </w:sdtContent>
            </w:sdt>
          </w:p>
          <w:p w:rsidR="009F1539" w:rsidRPr="00CF74F1" w:rsidRDefault="009F1539" w:rsidP="00BE2E6C">
            <w:pPr>
              <w:autoSpaceDE w:val="0"/>
              <w:autoSpaceDN w:val="0"/>
              <w:adjustRightInd w:val="0"/>
              <w:rPr>
                <w:rFonts w:eastAsiaTheme="minorHAnsi"/>
                <w:b w:val="0"/>
                <w:szCs w:val="24"/>
              </w:rPr>
            </w:pPr>
          </w:p>
        </w:tc>
        <w:tc>
          <w:tcPr>
            <w:tcW w:w="3546" w:type="dxa"/>
            <w:gridSpan w:val="2"/>
            <w:tcBorders>
              <w:left w:val="single" w:sz="8" w:space="0" w:color="000000" w:themeColor="text1"/>
              <w:right w:val="single" w:sz="8" w:space="0" w:color="000000" w:themeColor="text1"/>
            </w:tcBorders>
            <w:shd w:val="clear" w:color="auto" w:fill="auto"/>
          </w:tcPr>
          <w:p w:rsidR="009F1539" w:rsidRPr="00CF74F1" w:rsidRDefault="009F1539" w:rsidP="00BE2E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szCs w:val="24"/>
              </w:rPr>
            </w:pPr>
            <w:r w:rsidRPr="00CF74F1">
              <w:rPr>
                <w:rFonts w:eastAsiaTheme="minorHAnsi"/>
                <w:szCs w:val="24"/>
              </w:rPr>
              <w:t>Objective</w:t>
            </w:r>
            <w:proofErr w:type="gramStart"/>
            <w:r w:rsidRPr="00CF74F1">
              <w:rPr>
                <w:rFonts w:eastAsiaTheme="minorHAnsi"/>
                <w:szCs w:val="24"/>
              </w:rPr>
              <w:t>:</w:t>
            </w:r>
            <w:proofErr w:type="gramEnd"/>
            <w:sdt>
              <w:sdtPr>
                <w:rPr>
                  <w:rFonts w:eastAsiaTheme="minorHAnsi"/>
                  <w:szCs w:val="24"/>
                </w:rPr>
                <w:id w:val="-1465962054"/>
                <w:placeholder>
                  <w:docPart w:val="511C895DAC7D44FEB27ED28B40385278"/>
                </w:placeholder>
                <w:showingPlcHdr/>
              </w:sdtPr>
              <w:sdtContent>
                <w:r w:rsidR="00077489" w:rsidRPr="00B51438">
                  <w:rPr>
                    <w:rStyle w:val="PlaceholderText"/>
                    <w:rFonts w:eastAsiaTheme="minorHAnsi"/>
                  </w:rPr>
                  <w:t>Click here to enter text.</w:t>
                </w:r>
              </w:sdtContent>
            </w:sdt>
          </w:p>
        </w:tc>
        <w:tc>
          <w:tcPr>
            <w:tcW w:w="3672" w:type="dxa"/>
            <w:tcBorders>
              <w:left w:val="single" w:sz="8" w:space="0" w:color="000000" w:themeColor="text1"/>
              <w:right w:val="single" w:sz="8" w:space="0" w:color="000000" w:themeColor="text1"/>
            </w:tcBorders>
            <w:shd w:val="clear" w:color="auto" w:fill="auto"/>
          </w:tcPr>
          <w:p w:rsidR="009F1539" w:rsidRPr="00CF74F1" w:rsidRDefault="009F1539" w:rsidP="00BE2E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szCs w:val="24"/>
              </w:rPr>
            </w:pPr>
            <w:r w:rsidRPr="00CF74F1">
              <w:rPr>
                <w:rFonts w:eastAsiaTheme="minorHAnsi"/>
                <w:szCs w:val="24"/>
              </w:rPr>
              <w:t>Objective</w:t>
            </w:r>
            <w:proofErr w:type="gramStart"/>
            <w:r w:rsidRPr="00CF74F1">
              <w:rPr>
                <w:rFonts w:eastAsiaTheme="minorHAnsi"/>
                <w:szCs w:val="24"/>
              </w:rPr>
              <w:t>:</w:t>
            </w:r>
            <w:proofErr w:type="gramEnd"/>
            <w:sdt>
              <w:sdtPr>
                <w:rPr>
                  <w:rFonts w:eastAsiaTheme="minorHAnsi"/>
                  <w:szCs w:val="24"/>
                </w:rPr>
                <w:id w:val="-862212003"/>
                <w:placeholder>
                  <w:docPart w:val="17A1CED83CF546EEAEAC7139E4B8F178"/>
                </w:placeholder>
                <w:showingPlcHdr/>
              </w:sdtPr>
              <w:sdtContent>
                <w:r w:rsidR="00077489" w:rsidRPr="00B51438">
                  <w:rPr>
                    <w:rStyle w:val="PlaceholderText"/>
                    <w:rFonts w:eastAsiaTheme="minorHAnsi"/>
                  </w:rPr>
                  <w:t>Click here to enter text.</w:t>
                </w:r>
              </w:sdtContent>
            </w:sdt>
          </w:p>
        </w:tc>
      </w:tr>
      <w:tr w:rsidR="009F1539" w:rsidTr="00A96398">
        <w:tc>
          <w:tcPr>
            <w:cnfStyle w:val="001000000000" w:firstRow="0" w:lastRow="0" w:firstColumn="1" w:lastColumn="0" w:oddVBand="0" w:evenVBand="0" w:oddHBand="0" w:evenHBand="0" w:firstRowFirstColumn="0" w:firstRowLastColumn="0" w:lastRowFirstColumn="0" w:lastRowLastColumn="0"/>
            <w:tcW w:w="3798" w:type="dxa"/>
            <w:tcBorders>
              <w:bottom w:val="single" w:sz="8" w:space="0" w:color="000000" w:themeColor="text1"/>
            </w:tcBorders>
            <w:shd w:val="clear" w:color="auto" w:fill="auto"/>
          </w:tcPr>
          <w:p w:rsidR="009F1539" w:rsidRPr="00CF74F1" w:rsidRDefault="009F1539" w:rsidP="00BE2E6C">
            <w:pPr>
              <w:autoSpaceDE w:val="0"/>
              <w:autoSpaceDN w:val="0"/>
              <w:adjustRightInd w:val="0"/>
              <w:rPr>
                <w:rFonts w:eastAsiaTheme="minorHAnsi"/>
                <w:b w:val="0"/>
                <w:szCs w:val="24"/>
              </w:rPr>
            </w:pPr>
            <w:r w:rsidRPr="00CF74F1">
              <w:rPr>
                <w:rFonts w:eastAsiaTheme="minorHAnsi"/>
                <w:b w:val="0"/>
                <w:szCs w:val="24"/>
              </w:rPr>
              <w:t>Outcomes</w:t>
            </w:r>
            <w:proofErr w:type="gramStart"/>
            <w:r w:rsidRPr="00CF74F1">
              <w:rPr>
                <w:rFonts w:eastAsiaTheme="minorHAnsi"/>
                <w:b w:val="0"/>
                <w:szCs w:val="24"/>
              </w:rPr>
              <w:t>:</w:t>
            </w:r>
            <w:proofErr w:type="gramEnd"/>
            <w:sdt>
              <w:sdtPr>
                <w:rPr>
                  <w:rFonts w:eastAsiaTheme="minorHAnsi"/>
                  <w:szCs w:val="24"/>
                </w:rPr>
                <w:id w:val="-644805934"/>
                <w:placeholder>
                  <w:docPart w:val="CB09489647D74DD5BDCE146780B211B0"/>
                </w:placeholder>
                <w:showingPlcHdr/>
              </w:sdtPr>
              <w:sdtContent>
                <w:r w:rsidR="00077489" w:rsidRPr="00B51438">
                  <w:rPr>
                    <w:rStyle w:val="PlaceholderText"/>
                    <w:rFonts w:eastAsiaTheme="minorHAnsi"/>
                  </w:rPr>
                  <w:t>Click here to enter text.</w:t>
                </w:r>
              </w:sdtContent>
            </w:sdt>
          </w:p>
          <w:p w:rsidR="009F1539" w:rsidRPr="00CF74F1" w:rsidRDefault="009F1539" w:rsidP="00BE2E6C">
            <w:pPr>
              <w:autoSpaceDE w:val="0"/>
              <w:autoSpaceDN w:val="0"/>
              <w:adjustRightInd w:val="0"/>
              <w:rPr>
                <w:rFonts w:eastAsiaTheme="minorHAnsi"/>
                <w:b w:val="0"/>
                <w:szCs w:val="24"/>
              </w:rPr>
            </w:pPr>
          </w:p>
        </w:tc>
        <w:tc>
          <w:tcPr>
            <w:tcW w:w="3546" w:type="dxa"/>
            <w:gridSpan w:val="2"/>
            <w:tcBorders>
              <w:bottom w:val="single" w:sz="8" w:space="0" w:color="000000" w:themeColor="text1"/>
            </w:tcBorders>
            <w:shd w:val="clear" w:color="auto" w:fill="auto"/>
          </w:tcPr>
          <w:p w:rsidR="009F1539" w:rsidRPr="00CF74F1" w:rsidRDefault="009F1539" w:rsidP="00BE2E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szCs w:val="24"/>
              </w:rPr>
            </w:pPr>
            <w:r w:rsidRPr="00CF74F1">
              <w:rPr>
                <w:rFonts w:eastAsiaTheme="minorHAnsi"/>
                <w:szCs w:val="24"/>
              </w:rPr>
              <w:t>Outcomes</w:t>
            </w:r>
            <w:proofErr w:type="gramStart"/>
            <w:r w:rsidRPr="00CF74F1">
              <w:rPr>
                <w:rFonts w:eastAsiaTheme="minorHAnsi"/>
                <w:szCs w:val="24"/>
              </w:rPr>
              <w:t>:</w:t>
            </w:r>
            <w:proofErr w:type="gramEnd"/>
            <w:sdt>
              <w:sdtPr>
                <w:rPr>
                  <w:rFonts w:eastAsiaTheme="minorHAnsi"/>
                  <w:szCs w:val="24"/>
                </w:rPr>
                <w:id w:val="1932308602"/>
                <w:placeholder>
                  <w:docPart w:val="662E5C95052F4B05B16D4BCD51E7E0C2"/>
                </w:placeholder>
                <w:showingPlcHdr/>
              </w:sdtPr>
              <w:sdtContent>
                <w:r w:rsidR="00077489" w:rsidRPr="00B51438">
                  <w:rPr>
                    <w:rStyle w:val="PlaceholderText"/>
                    <w:rFonts w:eastAsiaTheme="minorHAnsi"/>
                  </w:rPr>
                  <w:t>Click here to enter text.</w:t>
                </w:r>
              </w:sdtContent>
            </w:sdt>
          </w:p>
        </w:tc>
        <w:tc>
          <w:tcPr>
            <w:tcW w:w="3672" w:type="dxa"/>
            <w:tcBorders>
              <w:bottom w:val="single" w:sz="8" w:space="0" w:color="000000" w:themeColor="text1"/>
            </w:tcBorders>
            <w:shd w:val="clear" w:color="auto" w:fill="auto"/>
          </w:tcPr>
          <w:p w:rsidR="009F1539" w:rsidRPr="00CF74F1" w:rsidRDefault="009F1539" w:rsidP="00BE2E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szCs w:val="24"/>
              </w:rPr>
            </w:pPr>
            <w:r w:rsidRPr="00CF74F1">
              <w:rPr>
                <w:rFonts w:eastAsiaTheme="minorHAnsi"/>
                <w:szCs w:val="24"/>
              </w:rPr>
              <w:t>Outcomes</w:t>
            </w:r>
            <w:proofErr w:type="gramStart"/>
            <w:r w:rsidRPr="00CF74F1">
              <w:rPr>
                <w:rFonts w:eastAsiaTheme="minorHAnsi"/>
                <w:szCs w:val="24"/>
              </w:rPr>
              <w:t>:</w:t>
            </w:r>
            <w:proofErr w:type="gramEnd"/>
            <w:sdt>
              <w:sdtPr>
                <w:rPr>
                  <w:rFonts w:eastAsiaTheme="minorHAnsi"/>
                  <w:szCs w:val="24"/>
                </w:rPr>
                <w:id w:val="-1096475567"/>
                <w:placeholder>
                  <w:docPart w:val="1B400808212747CEBA35BA2CEDE00BBC"/>
                </w:placeholder>
                <w:showingPlcHdr/>
              </w:sdtPr>
              <w:sdtContent>
                <w:r w:rsidR="00077489" w:rsidRPr="00B51438">
                  <w:rPr>
                    <w:rStyle w:val="PlaceholderText"/>
                    <w:rFonts w:eastAsiaTheme="minorHAnsi"/>
                  </w:rPr>
                  <w:t>Click here to enter text.</w:t>
                </w:r>
              </w:sdtContent>
            </w:sdt>
          </w:p>
        </w:tc>
      </w:tr>
      <w:tr w:rsidR="009F1539" w:rsidTr="00A96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left w:val="single" w:sz="8" w:space="0" w:color="000000" w:themeColor="text1"/>
              <w:bottom w:val="single" w:sz="8" w:space="0" w:color="000000" w:themeColor="text1"/>
              <w:right w:val="single" w:sz="8" w:space="0" w:color="000000" w:themeColor="text1"/>
            </w:tcBorders>
            <w:shd w:val="clear" w:color="auto" w:fill="auto"/>
          </w:tcPr>
          <w:p w:rsidR="009F1539" w:rsidRPr="00CF74F1" w:rsidRDefault="009F1539" w:rsidP="00BE2E6C">
            <w:pPr>
              <w:autoSpaceDE w:val="0"/>
              <w:autoSpaceDN w:val="0"/>
              <w:adjustRightInd w:val="0"/>
              <w:rPr>
                <w:rFonts w:eastAsiaTheme="minorHAnsi"/>
                <w:b w:val="0"/>
                <w:szCs w:val="24"/>
              </w:rPr>
            </w:pPr>
            <w:r w:rsidRPr="00CF74F1">
              <w:rPr>
                <w:rFonts w:eastAsiaTheme="minorHAnsi"/>
                <w:b w:val="0"/>
                <w:szCs w:val="24"/>
              </w:rPr>
              <w:t>Timeframe</w:t>
            </w:r>
            <w:proofErr w:type="gramStart"/>
            <w:r w:rsidRPr="00CF74F1">
              <w:rPr>
                <w:rFonts w:eastAsiaTheme="minorHAnsi"/>
                <w:b w:val="0"/>
                <w:szCs w:val="24"/>
              </w:rPr>
              <w:t>:</w:t>
            </w:r>
            <w:proofErr w:type="gramEnd"/>
            <w:sdt>
              <w:sdtPr>
                <w:rPr>
                  <w:rFonts w:eastAsiaTheme="minorHAnsi"/>
                  <w:szCs w:val="24"/>
                </w:rPr>
                <w:id w:val="491145047"/>
                <w:placeholder>
                  <w:docPart w:val="00C909AAD5FE4A078411C05D5C435C3C"/>
                </w:placeholder>
                <w:showingPlcHdr/>
              </w:sdtPr>
              <w:sdtContent>
                <w:r w:rsidR="00077489" w:rsidRPr="00BF262E">
                  <w:rPr>
                    <w:rStyle w:val="PlaceholderText"/>
                    <w:rFonts w:eastAsiaTheme="minorHAnsi"/>
                    <w:b w:val="0"/>
                    <w:bCs w:val="0"/>
                    <w:sz w:val="20"/>
                  </w:rPr>
                  <w:t>Click here to enter text.</w:t>
                </w:r>
              </w:sdtContent>
            </w:sdt>
          </w:p>
        </w:tc>
        <w:tc>
          <w:tcPr>
            <w:tcW w:w="3546" w:type="dxa"/>
            <w:gridSpan w:val="2"/>
            <w:tcBorders>
              <w:left w:val="single" w:sz="8" w:space="0" w:color="000000" w:themeColor="text1"/>
              <w:bottom w:val="single" w:sz="8" w:space="0" w:color="000000" w:themeColor="text1"/>
              <w:right w:val="single" w:sz="8" w:space="0" w:color="000000" w:themeColor="text1"/>
            </w:tcBorders>
            <w:shd w:val="clear" w:color="auto" w:fill="auto"/>
          </w:tcPr>
          <w:p w:rsidR="009F1539" w:rsidRPr="00CF74F1" w:rsidRDefault="009F1539" w:rsidP="00BE2E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szCs w:val="24"/>
              </w:rPr>
            </w:pPr>
            <w:r w:rsidRPr="00CF74F1">
              <w:rPr>
                <w:rFonts w:eastAsiaTheme="minorHAnsi"/>
                <w:szCs w:val="24"/>
              </w:rPr>
              <w:t>Timeframe</w:t>
            </w:r>
            <w:proofErr w:type="gramStart"/>
            <w:r w:rsidRPr="00CF74F1">
              <w:rPr>
                <w:rFonts w:eastAsiaTheme="minorHAnsi"/>
                <w:szCs w:val="24"/>
              </w:rPr>
              <w:t>:</w:t>
            </w:r>
            <w:proofErr w:type="gramEnd"/>
            <w:sdt>
              <w:sdtPr>
                <w:rPr>
                  <w:rFonts w:eastAsiaTheme="minorHAnsi"/>
                  <w:szCs w:val="24"/>
                </w:rPr>
                <w:id w:val="2001932901"/>
                <w:placeholder>
                  <w:docPart w:val="21740D2618FB4D5B8622A47DADF81E76"/>
                </w:placeholder>
                <w:showingPlcHdr/>
              </w:sdtPr>
              <w:sdtContent>
                <w:r w:rsidR="00077489" w:rsidRPr="00BF262E">
                  <w:rPr>
                    <w:rStyle w:val="PlaceholderText"/>
                    <w:rFonts w:eastAsiaTheme="minorHAnsi"/>
                    <w:sz w:val="20"/>
                  </w:rPr>
                  <w:t>Click here to enter text.</w:t>
                </w:r>
              </w:sdtContent>
            </w:sdt>
          </w:p>
        </w:tc>
        <w:tc>
          <w:tcPr>
            <w:tcW w:w="3672" w:type="dxa"/>
            <w:tcBorders>
              <w:left w:val="single" w:sz="8" w:space="0" w:color="000000" w:themeColor="text1"/>
              <w:bottom w:val="single" w:sz="8" w:space="0" w:color="000000" w:themeColor="text1"/>
              <w:right w:val="single" w:sz="8" w:space="0" w:color="000000" w:themeColor="text1"/>
            </w:tcBorders>
            <w:shd w:val="clear" w:color="auto" w:fill="auto"/>
          </w:tcPr>
          <w:p w:rsidR="009F1539" w:rsidRPr="00CF74F1" w:rsidRDefault="009F1539" w:rsidP="00BE2E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szCs w:val="24"/>
              </w:rPr>
            </w:pPr>
            <w:r w:rsidRPr="00CF74F1">
              <w:rPr>
                <w:rFonts w:eastAsiaTheme="minorHAnsi"/>
                <w:szCs w:val="24"/>
              </w:rPr>
              <w:t>Timeframe</w:t>
            </w:r>
            <w:proofErr w:type="gramStart"/>
            <w:r w:rsidRPr="00CF74F1">
              <w:rPr>
                <w:rFonts w:eastAsiaTheme="minorHAnsi"/>
                <w:szCs w:val="24"/>
              </w:rPr>
              <w:t>:</w:t>
            </w:r>
            <w:proofErr w:type="gramEnd"/>
            <w:sdt>
              <w:sdtPr>
                <w:rPr>
                  <w:rFonts w:eastAsiaTheme="minorHAnsi"/>
                  <w:szCs w:val="24"/>
                </w:rPr>
                <w:id w:val="694806396"/>
                <w:placeholder>
                  <w:docPart w:val="9ACE456D5C6C4AC88FC3756888EF9520"/>
                </w:placeholder>
                <w:showingPlcHdr/>
              </w:sdtPr>
              <w:sdtContent>
                <w:r w:rsidR="00077489" w:rsidRPr="00BF262E">
                  <w:rPr>
                    <w:rStyle w:val="PlaceholderText"/>
                    <w:rFonts w:eastAsiaTheme="minorHAnsi"/>
                    <w:sz w:val="20"/>
                  </w:rPr>
                  <w:t>Click here to enter text.</w:t>
                </w:r>
              </w:sdtContent>
            </w:sdt>
          </w:p>
        </w:tc>
      </w:tr>
      <w:tr w:rsidR="009F1539" w:rsidRPr="00CF74F1" w:rsidTr="00A96398">
        <w:tc>
          <w:tcPr>
            <w:cnfStyle w:val="001000000000" w:firstRow="0" w:lastRow="0" w:firstColumn="1" w:lastColumn="0" w:oddVBand="0" w:evenVBand="0" w:oddHBand="0" w:evenHBand="0" w:firstRowFirstColumn="0" w:firstRowLastColumn="0" w:lastRowFirstColumn="0" w:lastRowLastColumn="0"/>
            <w:tcW w:w="11016" w:type="dxa"/>
            <w:gridSpan w:val="4"/>
            <w:tcBorders>
              <w:bottom w:val="single" w:sz="8" w:space="0" w:color="000000" w:themeColor="text1"/>
            </w:tcBorders>
            <w:shd w:val="clear" w:color="auto" w:fill="auto"/>
          </w:tcPr>
          <w:p w:rsidR="009F1539" w:rsidRPr="00CF74F1" w:rsidRDefault="004505AC" w:rsidP="00BE2E6C">
            <w:pPr>
              <w:autoSpaceDE w:val="0"/>
              <w:autoSpaceDN w:val="0"/>
              <w:adjustRightInd w:val="0"/>
              <w:rPr>
                <w:rFonts w:eastAsiaTheme="minorHAnsi"/>
                <w:b w:val="0"/>
                <w:szCs w:val="24"/>
              </w:rPr>
            </w:pPr>
            <w:r w:rsidRPr="00CF74F1">
              <w:rPr>
                <w:rFonts w:eastAsiaTheme="minorHAnsi"/>
                <w:b w:val="0"/>
                <w:szCs w:val="24"/>
              </w:rPr>
              <w:t xml:space="preserve">Program </w:t>
            </w:r>
            <w:r w:rsidR="009F1539" w:rsidRPr="00CF74F1">
              <w:rPr>
                <w:rFonts w:eastAsiaTheme="minorHAnsi"/>
                <w:b w:val="0"/>
                <w:szCs w:val="24"/>
              </w:rPr>
              <w:t>Goal</w:t>
            </w:r>
            <w:proofErr w:type="gramStart"/>
            <w:r w:rsidR="009F1539" w:rsidRPr="00CF74F1">
              <w:rPr>
                <w:rFonts w:eastAsiaTheme="minorHAnsi"/>
                <w:b w:val="0"/>
                <w:szCs w:val="24"/>
              </w:rPr>
              <w:t>:</w:t>
            </w:r>
            <w:proofErr w:type="gramEnd"/>
            <w:sdt>
              <w:sdtPr>
                <w:rPr>
                  <w:rFonts w:eastAsiaTheme="minorHAnsi"/>
                  <w:szCs w:val="24"/>
                </w:rPr>
                <w:id w:val="-590392805"/>
                <w:placeholder>
                  <w:docPart w:val="0E7DF8E01B9E42C3BBF90B1ABBFC9D8F"/>
                </w:placeholder>
                <w:showingPlcHdr/>
              </w:sdtPr>
              <w:sdtContent>
                <w:r w:rsidR="00077489" w:rsidRPr="00B51438">
                  <w:rPr>
                    <w:rStyle w:val="PlaceholderText"/>
                    <w:rFonts w:eastAsiaTheme="minorHAnsi"/>
                  </w:rPr>
                  <w:t>Click here to enter text.</w:t>
                </w:r>
              </w:sdtContent>
            </w:sdt>
          </w:p>
          <w:p w:rsidR="009F1539" w:rsidRPr="00CF74F1" w:rsidRDefault="009F1539" w:rsidP="00BE2E6C">
            <w:pPr>
              <w:autoSpaceDE w:val="0"/>
              <w:autoSpaceDN w:val="0"/>
              <w:adjustRightInd w:val="0"/>
              <w:rPr>
                <w:rFonts w:eastAsiaTheme="minorHAnsi"/>
                <w:b w:val="0"/>
                <w:szCs w:val="24"/>
              </w:rPr>
            </w:pPr>
          </w:p>
        </w:tc>
      </w:tr>
      <w:tr w:rsidR="009F1539" w:rsidRPr="00CF74F1" w:rsidTr="00A96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left w:val="single" w:sz="8" w:space="0" w:color="000000" w:themeColor="text1"/>
              <w:right w:val="single" w:sz="8" w:space="0" w:color="000000" w:themeColor="text1"/>
            </w:tcBorders>
            <w:shd w:val="clear" w:color="auto" w:fill="auto"/>
          </w:tcPr>
          <w:p w:rsidR="009F1539" w:rsidRPr="00CF74F1" w:rsidRDefault="009F1539" w:rsidP="00BE2E6C">
            <w:pPr>
              <w:autoSpaceDE w:val="0"/>
              <w:autoSpaceDN w:val="0"/>
              <w:adjustRightInd w:val="0"/>
              <w:rPr>
                <w:rFonts w:eastAsiaTheme="minorHAnsi"/>
                <w:b w:val="0"/>
                <w:szCs w:val="24"/>
              </w:rPr>
            </w:pPr>
            <w:r w:rsidRPr="00CF74F1">
              <w:rPr>
                <w:rFonts w:eastAsiaTheme="minorHAnsi"/>
                <w:b w:val="0"/>
                <w:szCs w:val="24"/>
              </w:rPr>
              <w:t>Objective</w:t>
            </w:r>
            <w:proofErr w:type="gramStart"/>
            <w:r w:rsidRPr="00CF74F1">
              <w:rPr>
                <w:rFonts w:eastAsiaTheme="minorHAnsi"/>
                <w:b w:val="0"/>
                <w:szCs w:val="24"/>
              </w:rPr>
              <w:t>:</w:t>
            </w:r>
            <w:proofErr w:type="gramEnd"/>
            <w:sdt>
              <w:sdtPr>
                <w:rPr>
                  <w:rFonts w:eastAsiaTheme="minorHAnsi"/>
                  <w:szCs w:val="24"/>
                </w:rPr>
                <w:id w:val="1124810465"/>
                <w:placeholder>
                  <w:docPart w:val="F4812D9DB53642DAB768273EF70EE41A"/>
                </w:placeholder>
                <w:showingPlcHdr/>
              </w:sdtPr>
              <w:sdtContent>
                <w:r w:rsidR="00077489" w:rsidRPr="00B51438">
                  <w:rPr>
                    <w:rStyle w:val="PlaceholderText"/>
                    <w:rFonts w:eastAsiaTheme="minorHAnsi"/>
                  </w:rPr>
                  <w:t>Click here to enter text.</w:t>
                </w:r>
              </w:sdtContent>
            </w:sdt>
          </w:p>
          <w:p w:rsidR="009F1539" w:rsidRPr="00CF74F1" w:rsidRDefault="009F1539" w:rsidP="00BE2E6C">
            <w:pPr>
              <w:autoSpaceDE w:val="0"/>
              <w:autoSpaceDN w:val="0"/>
              <w:adjustRightInd w:val="0"/>
              <w:rPr>
                <w:rFonts w:eastAsiaTheme="minorHAnsi"/>
                <w:b w:val="0"/>
                <w:szCs w:val="24"/>
              </w:rPr>
            </w:pPr>
          </w:p>
        </w:tc>
        <w:tc>
          <w:tcPr>
            <w:tcW w:w="3546" w:type="dxa"/>
            <w:gridSpan w:val="2"/>
            <w:tcBorders>
              <w:left w:val="single" w:sz="8" w:space="0" w:color="000000" w:themeColor="text1"/>
              <w:right w:val="single" w:sz="8" w:space="0" w:color="000000" w:themeColor="text1"/>
            </w:tcBorders>
            <w:shd w:val="clear" w:color="auto" w:fill="auto"/>
          </w:tcPr>
          <w:p w:rsidR="009F1539" w:rsidRPr="00CF74F1" w:rsidRDefault="009F1539" w:rsidP="00BE2E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szCs w:val="24"/>
              </w:rPr>
            </w:pPr>
            <w:r w:rsidRPr="00CF74F1">
              <w:rPr>
                <w:rFonts w:eastAsiaTheme="minorHAnsi"/>
                <w:szCs w:val="24"/>
              </w:rPr>
              <w:lastRenderedPageBreak/>
              <w:t>Objective</w:t>
            </w:r>
            <w:proofErr w:type="gramStart"/>
            <w:r w:rsidRPr="00CF74F1">
              <w:rPr>
                <w:rFonts w:eastAsiaTheme="minorHAnsi"/>
                <w:szCs w:val="24"/>
              </w:rPr>
              <w:t>:</w:t>
            </w:r>
            <w:proofErr w:type="gramEnd"/>
            <w:sdt>
              <w:sdtPr>
                <w:rPr>
                  <w:rFonts w:eastAsiaTheme="minorHAnsi"/>
                  <w:szCs w:val="24"/>
                </w:rPr>
                <w:id w:val="-1666933491"/>
                <w:placeholder>
                  <w:docPart w:val="99B537FC623B4B3D8A307FE3EF02170C"/>
                </w:placeholder>
                <w:showingPlcHdr/>
              </w:sdtPr>
              <w:sdtContent>
                <w:r w:rsidR="00077489" w:rsidRPr="00B51438">
                  <w:rPr>
                    <w:rStyle w:val="PlaceholderText"/>
                    <w:rFonts w:eastAsiaTheme="minorHAnsi"/>
                  </w:rPr>
                  <w:t>Click here to enter text.</w:t>
                </w:r>
              </w:sdtContent>
            </w:sdt>
          </w:p>
        </w:tc>
        <w:tc>
          <w:tcPr>
            <w:tcW w:w="3672" w:type="dxa"/>
            <w:tcBorders>
              <w:left w:val="single" w:sz="8" w:space="0" w:color="000000" w:themeColor="text1"/>
              <w:right w:val="single" w:sz="8" w:space="0" w:color="000000" w:themeColor="text1"/>
            </w:tcBorders>
            <w:shd w:val="clear" w:color="auto" w:fill="auto"/>
          </w:tcPr>
          <w:p w:rsidR="009F1539" w:rsidRPr="00CF74F1" w:rsidRDefault="009F1539" w:rsidP="00BE2E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szCs w:val="24"/>
              </w:rPr>
            </w:pPr>
            <w:r w:rsidRPr="00CF74F1">
              <w:rPr>
                <w:rFonts w:eastAsiaTheme="minorHAnsi"/>
                <w:szCs w:val="24"/>
              </w:rPr>
              <w:t>Objective</w:t>
            </w:r>
            <w:proofErr w:type="gramStart"/>
            <w:r w:rsidRPr="00CF74F1">
              <w:rPr>
                <w:rFonts w:eastAsiaTheme="minorHAnsi"/>
                <w:szCs w:val="24"/>
              </w:rPr>
              <w:t>:</w:t>
            </w:r>
            <w:proofErr w:type="gramEnd"/>
            <w:sdt>
              <w:sdtPr>
                <w:rPr>
                  <w:rFonts w:eastAsiaTheme="minorHAnsi"/>
                  <w:szCs w:val="24"/>
                </w:rPr>
                <w:id w:val="-1645119202"/>
                <w:placeholder>
                  <w:docPart w:val="1445B3D0F159411385BFFD4203FBCE83"/>
                </w:placeholder>
                <w:showingPlcHdr/>
              </w:sdtPr>
              <w:sdtContent>
                <w:r w:rsidR="00077489" w:rsidRPr="00B51438">
                  <w:rPr>
                    <w:rStyle w:val="PlaceholderText"/>
                    <w:rFonts w:eastAsiaTheme="minorHAnsi"/>
                  </w:rPr>
                  <w:t>Click here to enter text.</w:t>
                </w:r>
              </w:sdtContent>
            </w:sdt>
          </w:p>
        </w:tc>
      </w:tr>
      <w:tr w:rsidR="009F1539" w:rsidRPr="00CF74F1" w:rsidTr="00A96398">
        <w:tc>
          <w:tcPr>
            <w:cnfStyle w:val="001000000000" w:firstRow="0" w:lastRow="0" w:firstColumn="1" w:lastColumn="0" w:oddVBand="0" w:evenVBand="0" w:oddHBand="0" w:evenHBand="0" w:firstRowFirstColumn="0" w:firstRowLastColumn="0" w:lastRowFirstColumn="0" w:lastRowLastColumn="0"/>
            <w:tcW w:w="3798" w:type="dxa"/>
            <w:tcBorders>
              <w:bottom w:val="single" w:sz="8" w:space="0" w:color="000000" w:themeColor="text1"/>
            </w:tcBorders>
            <w:shd w:val="clear" w:color="auto" w:fill="auto"/>
          </w:tcPr>
          <w:p w:rsidR="009F1539" w:rsidRPr="00CF74F1" w:rsidRDefault="009F1539" w:rsidP="00BE2E6C">
            <w:pPr>
              <w:autoSpaceDE w:val="0"/>
              <w:autoSpaceDN w:val="0"/>
              <w:adjustRightInd w:val="0"/>
              <w:rPr>
                <w:rFonts w:eastAsiaTheme="minorHAnsi"/>
                <w:b w:val="0"/>
                <w:szCs w:val="24"/>
              </w:rPr>
            </w:pPr>
            <w:r w:rsidRPr="00CF74F1">
              <w:rPr>
                <w:rFonts w:eastAsiaTheme="minorHAnsi"/>
                <w:b w:val="0"/>
                <w:szCs w:val="24"/>
              </w:rPr>
              <w:lastRenderedPageBreak/>
              <w:t>Outcomes</w:t>
            </w:r>
            <w:proofErr w:type="gramStart"/>
            <w:r w:rsidRPr="00CF74F1">
              <w:rPr>
                <w:rFonts w:eastAsiaTheme="minorHAnsi"/>
                <w:b w:val="0"/>
                <w:szCs w:val="24"/>
              </w:rPr>
              <w:t>:</w:t>
            </w:r>
            <w:proofErr w:type="gramEnd"/>
            <w:sdt>
              <w:sdtPr>
                <w:rPr>
                  <w:rFonts w:eastAsiaTheme="minorHAnsi"/>
                  <w:szCs w:val="24"/>
                </w:rPr>
                <w:id w:val="-2024235537"/>
                <w:placeholder>
                  <w:docPart w:val="A27993FA8C3A4B3596CEAB1444BAFDCE"/>
                </w:placeholder>
                <w:showingPlcHdr/>
              </w:sdtPr>
              <w:sdtContent>
                <w:r w:rsidR="00077489" w:rsidRPr="00B51438">
                  <w:rPr>
                    <w:rStyle w:val="PlaceholderText"/>
                    <w:rFonts w:eastAsiaTheme="minorHAnsi"/>
                  </w:rPr>
                  <w:t>Click here to enter text.</w:t>
                </w:r>
              </w:sdtContent>
            </w:sdt>
          </w:p>
          <w:p w:rsidR="009F1539" w:rsidRPr="00CF74F1" w:rsidRDefault="009F1539" w:rsidP="00BE2E6C">
            <w:pPr>
              <w:autoSpaceDE w:val="0"/>
              <w:autoSpaceDN w:val="0"/>
              <w:adjustRightInd w:val="0"/>
              <w:rPr>
                <w:rFonts w:eastAsiaTheme="minorHAnsi"/>
                <w:b w:val="0"/>
                <w:szCs w:val="24"/>
              </w:rPr>
            </w:pPr>
          </w:p>
        </w:tc>
        <w:tc>
          <w:tcPr>
            <w:tcW w:w="3546" w:type="dxa"/>
            <w:gridSpan w:val="2"/>
            <w:tcBorders>
              <w:bottom w:val="single" w:sz="8" w:space="0" w:color="000000" w:themeColor="text1"/>
            </w:tcBorders>
            <w:shd w:val="clear" w:color="auto" w:fill="auto"/>
          </w:tcPr>
          <w:p w:rsidR="009F1539" w:rsidRPr="00CF74F1" w:rsidRDefault="009F1539" w:rsidP="00BE2E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szCs w:val="24"/>
              </w:rPr>
            </w:pPr>
            <w:r w:rsidRPr="00CF74F1">
              <w:rPr>
                <w:rFonts w:eastAsiaTheme="minorHAnsi"/>
                <w:szCs w:val="24"/>
              </w:rPr>
              <w:t>Outcomes</w:t>
            </w:r>
            <w:proofErr w:type="gramStart"/>
            <w:r w:rsidRPr="00CF74F1">
              <w:rPr>
                <w:rFonts w:eastAsiaTheme="minorHAnsi"/>
                <w:szCs w:val="24"/>
              </w:rPr>
              <w:t>:</w:t>
            </w:r>
            <w:proofErr w:type="gramEnd"/>
            <w:sdt>
              <w:sdtPr>
                <w:rPr>
                  <w:rFonts w:eastAsiaTheme="minorHAnsi"/>
                  <w:szCs w:val="24"/>
                </w:rPr>
                <w:id w:val="486369974"/>
                <w:placeholder>
                  <w:docPart w:val="3FEF12D72ED54A14A0997EB91A27715E"/>
                </w:placeholder>
                <w:showingPlcHdr/>
              </w:sdtPr>
              <w:sdtContent>
                <w:r w:rsidR="00077489" w:rsidRPr="00B51438">
                  <w:rPr>
                    <w:rStyle w:val="PlaceholderText"/>
                    <w:rFonts w:eastAsiaTheme="minorHAnsi"/>
                  </w:rPr>
                  <w:t>Click here to enter text.</w:t>
                </w:r>
              </w:sdtContent>
            </w:sdt>
          </w:p>
        </w:tc>
        <w:tc>
          <w:tcPr>
            <w:tcW w:w="3672" w:type="dxa"/>
            <w:tcBorders>
              <w:bottom w:val="single" w:sz="8" w:space="0" w:color="000000" w:themeColor="text1"/>
            </w:tcBorders>
            <w:shd w:val="clear" w:color="auto" w:fill="auto"/>
          </w:tcPr>
          <w:p w:rsidR="009F1539" w:rsidRPr="00CF74F1" w:rsidRDefault="009F1539" w:rsidP="00BE2E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szCs w:val="24"/>
              </w:rPr>
            </w:pPr>
            <w:r w:rsidRPr="00CF74F1">
              <w:rPr>
                <w:rFonts w:eastAsiaTheme="minorHAnsi"/>
                <w:szCs w:val="24"/>
              </w:rPr>
              <w:t>Outcomes</w:t>
            </w:r>
            <w:proofErr w:type="gramStart"/>
            <w:r w:rsidRPr="00CF74F1">
              <w:rPr>
                <w:rFonts w:eastAsiaTheme="minorHAnsi"/>
                <w:szCs w:val="24"/>
              </w:rPr>
              <w:t>:</w:t>
            </w:r>
            <w:proofErr w:type="gramEnd"/>
            <w:sdt>
              <w:sdtPr>
                <w:rPr>
                  <w:rFonts w:eastAsiaTheme="minorHAnsi"/>
                  <w:szCs w:val="24"/>
                </w:rPr>
                <w:id w:val="-724910163"/>
                <w:placeholder>
                  <w:docPart w:val="EC90A1F2C2724889A7D805E3A35D4CB4"/>
                </w:placeholder>
                <w:showingPlcHdr/>
              </w:sdtPr>
              <w:sdtContent>
                <w:r w:rsidR="00077489" w:rsidRPr="00B51438">
                  <w:rPr>
                    <w:rStyle w:val="PlaceholderText"/>
                    <w:rFonts w:eastAsiaTheme="minorHAnsi"/>
                  </w:rPr>
                  <w:t>Click here to enter text.</w:t>
                </w:r>
              </w:sdtContent>
            </w:sdt>
          </w:p>
        </w:tc>
      </w:tr>
      <w:tr w:rsidR="009F1539" w:rsidRPr="00CF74F1" w:rsidTr="00A96398">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798" w:type="dxa"/>
            <w:tcBorders>
              <w:left w:val="single" w:sz="8" w:space="0" w:color="000000" w:themeColor="text1"/>
              <w:right w:val="single" w:sz="8" w:space="0" w:color="000000" w:themeColor="text1"/>
            </w:tcBorders>
            <w:shd w:val="clear" w:color="auto" w:fill="auto"/>
          </w:tcPr>
          <w:p w:rsidR="009F1539" w:rsidRPr="00CF74F1" w:rsidRDefault="00DE6F4B" w:rsidP="00BE2E6C">
            <w:pPr>
              <w:autoSpaceDE w:val="0"/>
              <w:autoSpaceDN w:val="0"/>
              <w:adjustRightInd w:val="0"/>
              <w:rPr>
                <w:rFonts w:eastAsiaTheme="minorHAnsi"/>
                <w:b w:val="0"/>
                <w:szCs w:val="24"/>
              </w:rPr>
            </w:pPr>
            <w:r>
              <w:rPr>
                <w:rFonts w:eastAsiaTheme="minorHAnsi"/>
                <w:b w:val="0"/>
                <w:szCs w:val="24"/>
              </w:rPr>
              <w:t>Timeframe</w:t>
            </w:r>
            <w:proofErr w:type="gramStart"/>
            <w:r w:rsidR="00077489">
              <w:rPr>
                <w:rFonts w:eastAsiaTheme="minorHAnsi"/>
                <w:b w:val="0"/>
                <w:szCs w:val="24"/>
              </w:rPr>
              <w:t>:</w:t>
            </w:r>
            <w:proofErr w:type="gramEnd"/>
            <w:sdt>
              <w:sdtPr>
                <w:rPr>
                  <w:rFonts w:eastAsiaTheme="minorHAnsi"/>
                  <w:szCs w:val="24"/>
                </w:rPr>
                <w:id w:val="874514331"/>
                <w:placeholder>
                  <w:docPart w:val="8497F15068AA4C1CBC3C4CF01597D928"/>
                </w:placeholder>
                <w:showingPlcHdr/>
              </w:sdtPr>
              <w:sdtContent>
                <w:r w:rsidR="00077489" w:rsidRPr="00BF262E">
                  <w:rPr>
                    <w:rStyle w:val="PlaceholderText"/>
                    <w:rFonts w:eastAsiaTheme="minorHAnsi"/>
                    <w:b w:val="0"/>
                    <w:bCs w:val="0"/>
                    <w:sz w:val="20"/>
                  </w:rPr>
                  <w:t>Click here to enter text.</w:t>
                </w:r>
              </w:sdtContent>
            </w:sdt>
          </w:p>
        </w:tc>
        <w:tc>
          <w:tcPr>
            <w:tcW w:w="3546" w:type="dxa"/>
            <w:gridSpan w:val="2"/>
            <w:tcBorders>
              <w:left w:val="single" w:sz="8" w:space="0" w:color="000000" w:themeColor="text1"/>
              <w:right w:val="single" w:sz="8" w:space="0" w:color="000000" w:themeColor="text1"/>
            </w:tcBorders>
            <w:shd w:val="clear" w:color="auto" w:fill="auto"/>
          </w:tcPr>
          <w:p w:rsidR="009F1539" w:rsidRPr="00CF74F1" w:rsidRDefault="009F1539" w:rsidP="00BE2E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szCs w:val="24"/>
              </w:rPr>
            </w:pPr>
            <w:r w:rsidRPr="00CF74F1">
              <w:rPr>
                <w:rFonts w:eastAsiaTheme="minorHAnsi"/>
                <w:szCs w:val="24"/>
              </w:rPr>
              <w:t>Timeframe</w:t>
            </w:r>
            <w:proofErr w:type="gramStart"/>
            <w:r w:rsidRPr="00CF74F1">
              <w:rPr>
                <w:rFonts w:eastAsiaTheme="minorHAnsi"/>
                <w:szCs w:val="24"/>
              </w:rPr>
              <w:t>:</w:t>
            </w:r>
            <w:proofErr w:type="gramEnd"/>
            <w:sdt>
              <w:sdtPr>
                <w:rPr>
                  <w:rFonts w:eastAsiaTheme="minorHAnsi"/>
                  <w:szCs w:val="24"/>
                </w:rPr>
                <w:id w:val="1680994658"/>
                <w:placeholder>
                  <w:docPart w:val="121A78378B5E493CAF807F13ABDB891C"/>
                </w:placeholder>
                <w:showingPlcHdr/>
              </w:sdtPr>
              <w:sdtContent>
                <w:r w:rsidR="00077489" w:rsidRPr="00BF262E">
                  <w:rPr>
                    <w:rStyle w:val="PlaceholderText"/>
                    <w:rFonts w:eastAsiaTheme="minorHAnsi"/>
                    <w:sz w:val="20"/>
                  </w:rPr>
                  <w:t>Click here to enter text.</w:t>
                </w:r>
              </w:sdtContent>
            </w:sdt>
          </w:p>
        </w:tc>
        <w:tc>
          <w:tcPr>
            <w:tcW w:w="3672" w:type="dxa"/>
            <w:tcBorders>
              <w:left w:val="single" w:sz="8" w:space="0" w:color="000000" w:themeColor="text1"/>
              <w:right w:val="single" w:sz="8" w:space="0" w:color="000000" w:themeColor="text1"/>
            </w:tcBorders>
            <w:shd w:val="clear" w:color="auto" w:fill="auto"/>
          </w:tcPr>
          <w:p w:rsidR="00434C25" w:rsidRPr="00CF74F1" w:rsidRDefault="009F1539" w:rsidP="00BE2E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szCs w:val="24"/>
              </w:rPr>
            </w:pPr>
            <w:r w:rsidRPr="00CF74F1">
              <w:rPr>
                <w:rFonts w:eastAsiaTheme="minorHAnsi"/>
                <w:szCs w:val="24"/>
              </w:rPr>
              <w:t>Timeframe</w:t>
            </w:r>
            <w:proofErr w:type="gramStart"/>
            <w:r w:rsidRPr="00CF74F1">
              <w:rPr>
                <w:rFonts w:eastAsiaTheme="minorHAnsi"/>
                <w:szCs w:val="24"/>
              </w:rPr>
              <w:t>:</w:t>
            </w:r>
            <w:proofErr w:type="gramEnd"/>
            <w:sdt>
              <w:sdtPr>
                <w:rPr>
                  <w:rFonts w:eastAsiaTheme="minorHAnsi"/>
                  <w:szCs w:val="24"/>
                </w:rPr>
                <w:id w:val="-256438127"/>
                <w:placeholder>
                  <w:docPart w:val="E9887FA1680B4FE49540A2F8ABC5C387"/>
                </w:placeholder>
                <w:showingPlcHdr/>
              </w:sdtPr>
              <w:sdtContent>
                <w:r w:rsidR="00077489" w:rsidRPr="00BF262E">
                  <w:rPr>
                    <w:rStyle w:val="PlaceholderText"/>
                    <w:rFonts w:eastAsiaTheme="minorHAnsi"/>
                    <w:sz w:val="20"/>
                  </w:rPr>
                  <w:t>Click here to enter text.</w:t>
                </w:r>
              </w:sdtContent>
            </w:sdt>
          </w:p>
        </w:tc>
      </w:tr>
      <w:tr w:rsidR="004505AC" w:rsidTr="008D1A34">
        <w:tc>
          <w:tcPr>
            <w:cnfStyle w:val="001000000000" w:firstRow="0" w:lastRow="0" w:firstColumn="1" w:lastColumn="0" w:oddVBand="0" w:evenVBand="0" w:oddHBand="0" w:evenHBand="0" w:firstRowFirstColumn="0" w:firstRowLastColumn="0" w:lastRowFirstColumn="0" w:lastRowLastColumn="0"/>
            <w:tcW w:w="11016" w:type="dxa"/>
            <w:gridSpan w:val="4"/>
            <w:tcBorders>
              <w:bottom w:val="single" w:sz="8" w:space="0" w:color="000000" w:themeColor="text1"/>
            </w:tcBorders>
            <w:shd w:val="clear" w:color="auto" w:fill="BFBFBF" w:themeFill="background1" w:themeFillShade="BF"/>
          </w:tcPr>
          <w:p w:rsidR="004505AC" w:rsidRPr="00DC5D02" w:rsidRDefault="00870560" w:rsidP="00EF4E2D">
            <w:pPr>
              <w:pStyle w:val="ListParagraph"/>
              <w:numPr>
                <w:ilvl w:val="0"/>
                <w:numId w:val="3"/>
              </w:numPr>
              <w:autoSpaceDE w:val="0"/>
              <w:autoSpaceDN w:val="0"/>
              <w:adjustRightInd w:val="0"/>
              <w:rPr>
                <w:rFonts w:eastAsiaTheme="minorHAnsi"/>
                <w:szCs w:val="24"/>
              </w:rPr>
            </w:pPr>
            <w:r w:rsidRPr="00DC5D02">
              <w:rPr>
                <w:rFonts w:eastAsiaTheme="minorHAnsi"/>
                <w:szCs w:val="24"/>
              </w:rPr>
              <w:t>Long Term Plan:</w:t>
            </w:r>
            <w:r w:rsidRPr="00DC5D02">
              <w:rPr>
                <w:rFonts w:eastAsiaTheme="minorHAnsi"/>
                <w:i/>
                <w:sz w:val="20"/>
              </w:rPr>
              <w:t xml:space="preserve"> </w:t>
            </w:r>
            <w:r w:rsidR="008D1A34" w:rsidRPr="00EC3772">
              <w:rPr>
                <w:rFonts w:eastAsiaTheme="minorHAnsi"/>
                <w:b w:val="0"/>
                <w:i/>
                <w:sz w:val="22"/>
                <w:szCs w:val="22"/>
              </w:rPr>
              <w:t>What plans does the organization/agency</w:t>
            </w:r>
            <w:r w:rsidRPr="00EC3772">
              <w:rPr>
                <w:rFonts w:eastAsiaTheme="minorHAnsi"/>
                <w:b w:val="0"/>
                <w:i/>
                <w:sz w:val="22"/>
                <w:szCs w:val="22"/>
              </w:rPr>
              <w:t xml:space="preserve"> have to sustain </w:t>
            </w:r>
            <w:r w:rsidR="008D1A34" w:rsidRPr="00EC3772">
              <w:rPr>
                <w:rFonts w:eastAsiaTheme="minorHAnsi"/>
                <w:b w:val="0"/>
                <w:i/>
                <w:sz w:val="22"/>
                <w:szCs w:val="22"/>
              </w:rPr>
              <w:t xml:space="preserve">the </w:t>
            </w:r>
            <w:r w:rsidR="00A33E31" w:rsidRPr="00EC3772">
              <w:rPr>
                <w:rFonts w:eastAsiaTheme="minorHAnsi"/>
                <w:b w:val="0"/>
                <w:i/>
                <w:sz w:val="22"/>
                <w:szCs w:val="22"/>
              </w:rPr>
              <w:t>J</w:t>
            </w:r>
            <w:r w:rsidRPr="00EC3772">
              <w:rPr>
                <w:rFonts w:eastAsiaTheme="minorHAnsi"/>
                <w:b w:val="0"/>
                <w:i/>
                <w:sz w:val="22"/>
                <w:szCs w:val="22"/>
              </w:rPr>
              <w:t xml:space="preserve">uvenile RJ </w:t>
            </w:r>
            <w:r w:rsidR="00630638" w:rsidRPr="00EC3772">
              <w:rPr>
                <w:rFonts w:eastAsiaTheme="minorHAnsi"/>
                <w:b w:val="0"/>
                <w:i/>
                <w:sz w:val="22"/>
                <w:szCs w:val="22"/>
              </w:rPr>
              <w:t>D</w:t>
            </w:r>
            <w:r w:rsidRPr="00EC3772">
              <w:rPr>
                <w:rFonts w:eastAsiaTheme="minorHAnsi"/>
                <w:b w:val="0"/>
                <w:i/>
                <w:sz w:val="22"/>
                <w:szCs w:val="22"/>
              </w:rPr>
              <w:t>iversion</w:t>
            </w:r>
            <w:r w:rsidR="008D1A34" w:rsidRPr="00EC3772">
              <w:rPr>
                <w:rFonts w:eastAsiaTheme="minorHAnsi"/>
                <w:b w:val="0"/>
                <w:i/>
                <w:sz w:val="22"/>
                <w:szCs w:val="22"/>
              </w:rPr>
              <w:t xml:space="preserve"> program</w:t>
            </w:r>
            <w:r w:rsidRPr="00EC3772">
              <w:rPr>
                <w:rFonts w:eastAsiaTheme="minorHAnsi"/>
                <w:b w:val="0"/>
                <w:i/>
                <w:sz w:val="22"/>
                <w:szCs w:val="22"/>
              </w:rPr>
              <w:t xml:space="preserve">? What will happen in the event </w:t>
            </w:r>
            <w:r w:rsidR="00630638" w:rsidRPr="00EC3772">
              <w:rPr>
                <w:rFonts w:eastAsiaTheme="minorHAnsi"/>
                <w:b w:val="0"/>
                <w:i/>
                <w:sz w:val="22"/>
                <w:szCs w:val="22"/>
              </w:rPr>
              <w:t>RJ Council</w:t>
            </w:r>
            <w:r w:rsidRPr="00EC3772">
              <w:rPr>
                <w:rFonts w:eastAsiaTheme="minorHAnsi"/>
                <w:b w:val="0"/>
                <w:i/>
                <w:sz w:val="22"/>
                <w:szCs w:val="22"/>
              </w:rPr>
              <w:t xml:space="preserve"> funds are not available</w:t>
            </w:r>
            <w:r w:rsidR="00A33E31" w:rsidRPr="00EC3772">
              <w:rPr>
                <w:rFonts w:eastAsiaTheme="minorHAnsi"/>
                <w:b w:val="0"/>
                <w:i/>
                <w:sz w:val="22"/>
                <w:szCs w:val="22"/>
              </w:rPr>
              <w:t>, reduced over time</w:t>
            </w:r>
            <w:r w:rsidRPr="00EC3772">
              <w:rPr>
                <w:rFonts w:eastAsiaTheme="minorHAnsi"/>
                <w:b w:val="0"/>
                <w:i/>
                <w:sz w:val="22"/>
                <w:szCs w:val="22"/>
              </w:rPr>
              <w:t xml:space="preserve"> or later become unavailable?</w:t>
            </w:r>
            <w:r w:rsidR="008D1A34" w:rsidRPr="00EC3772">
              <w:rPr>
                <w:rFonts w:eastAsiaTheme="minorHAnsi"/>
                <w:b w:val="0"/>
                <w:i/>
                <w:sz w:val="22"/>
                <w:szCs w:val="22"/>
              </w:rPr>
              <w:t xml:space="preserve"> In particular identify other funding sources that will support this program.</w:t>
            </w:r>
            <w:r w:rsidRPr="00EC3772">
              <w:rPr>
                <w:rFonts w:eastAsiaTheme="minorHAnsi"/>
                <w:b w:val="0"/>
                <w:i/>
                <w:sz w:val="22"/>
                <w:szCs w:val="22"/>
              </w:rPr>
              <w:t xml:space="preserve">  Limit your response to a </w:t>
            </w:r>
            <w:proofErr w:type="gramStart"/>
            <w:r w:rsidR="00EF4E2D" w:rsidRPr="00EC3772">
              <w:rPr>
                <w:rFonts w:eastAsiaTheme="minorHAnsi"/>
                <w:b w:val="0"/>
                <w:i/>
                <w:sz w:val="22"/>
                <w:szCs w:val="22"/>
              </w:rPr>
              <w:t xml:space="preserve">½ </w:t>
            </w:r>
            <w:r w:rsidRPr="00EC3772">
              <w:rPr>
                <w:rFonts w:eastAsiaTheme="minorHAnsi"/>
                <w:b w:val="0"/>
                <w:i/>
                <w:sz w:val="22"/>
                <w:szCs w:val="22"/>
              </w:rPr>
              <w:t xml:space="preserve"> page</w:t>
            </w:r>
            <w:proofErr w:type="gramEnd"/>
            <w:r w:rsidRPr="00EC3772">
              <w:rPr>
                <w:rFonts w:eastAsiaTheme="minorHAnsi"/>
                <w:b w:val="0"/>
                <w:i/>
                <w:sz w:val="22"/>
                <w:szCs w:val="22"/>
              </w:rPr>
              <w:t>.</w:t>
            </w:r>
          </w:p>
        </w:tc>
      </w:tr>
      <w:tr w:rsidR="00B80374" w:rsidTr="008D1A34">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1016" w:type="dxa"/>
            <w:gridSpan w:val="4"/>
            <w:tcBorders>
              <w:left w:val="single" w:sz="8" w:space="0" w:color="000000" w:themeColor="text1"/>
              <w:right w:val="single" w:sz="8" w:space="0" w:color="000000" w:themeColor="text1"/>
            </w:tcBorders>
            <w:shd w:val="clear" w:color="auto" w:fill="auto"/>
          </w:tcPr>
          <w:sdt>
            <w:sdtPr>
              <w:rPr>
                <w:rFonts w:eastAsiaTheme="minorHAnsi"/>
                <w:szCs w:val="24"/>
              </w:rPr>
              <w:id w:val="1720242899"/>
              <w:placeholder>
                <w:docPart w:val="79B690CCB79F48BCA26F29C52EDA3099"/>
              </w:placeholder>
              <w:showingPlcHdr/>
            </w:sdtPr>
            <w:sdtContent>
              <w:p w:rsidR="00B80374" w:rsidRDefault="00077489" w:rsidP="00651CD0">
                <w:pPr>
                  <w:autoSpaceDE w:val="0"/>
                  <w:autoSpaceDN w:val="0"/>
                  <w:adjustRightInd w:val="0"/>
                  <w:rPr>
                    <w:rFonts w:eastAsiaTheme="minorHAnsi"/>
                    <w:szCs w:val="24"/>
                  </w:rPr>
                </w:pPr>
                <w:r w:rsidRPr="00B51438">
                  <w:rPr>
                    <w:rStyle w:val="PlaceholderText"/>
                    <w:rFonts w:eastAsiaTheme="minorHAnsi"/>
                  </w:rPr>
                  <w:t>Click here to enter text.</w:t>
                </w:r>
              </w:p>
            </w:sdtContent>
          </w:sdt>
          <w:p w:rsidR="006E3825" w:rsidRDefault="006E3825" w:rsidP="00DE6F4B">
            <w:pPr>
              <w:autoSpaceDE w:val="0"/>
              <w:autoSpaceDN w:val="0"/>
              <w:adjustRightInd w:val="0"/>
              <w:rPr>
                <w:rFonts w:eastAsiaTheme="minorHAnsi"/>
                <w:szCs w:val="24"/>
              </w:rPr>
            </w:pPr>
          </w:p>
        </w:tc>
      </w:tr>
    </w:tbl>
    <w:p w:rsidR="00B80374" w:rsidRDefault="00B80374" w:rsidP="00651CD0">
      <w:pPr>
        <w:autoSpaceDE w:val="0"/>
        <w:autoSpaceDN w:val="0"/>
        <w:adjustRightInd w:val="0"/>
        <w:rPr>
          <w:rFonts w:eastAsiaTheme="minorHAnsi"/>
          <w:i/>
          <w:szCs w:val="24"/>
        </w:rPr>
      </w:pPr>
    </w:p>
    <w:p w:rsidR="00A33E31" w:rsidRDefault="00A33E31" w:rsidP="00651CD0">
      <w:pPr>
        <w:autoSpaceDE w:val="0"/>
        <w:autoSpaceDN w:val="0"/>
        <w:adjustRightInd w:val="0"/>
        <w:rPr>
          <w:rFonts w:eastAsiaTheme="minorHAnsi"/>
          <w:i/>
          <w:szCs w:val="24"/>
        </w:rPr>
      </w:pPr>
    </w:p>
    <w:tbl>
      <w:tblPr>
        <w:tblStyle w:val="LightShading"/>
        <w:tblW w:w="0" w:type="auto"/>
        <w:tblLayout w:type="fixed"/>
        <w:tblLook w:val="04A0" w:firstRow="1" w:lastRow="0" w:firstColumn="1" w:lastColumn="0" w:noHBand="0" w:noVBand="1"/>
      </w:tblPr>
      <w:tblGrid>
        <w:gridCol w:w="11016"/>
      </w:tblGrid>
      <w:tr w:rsidR="00B80374" w:rsidRPr="00B80374" w:rsidTr="00EC7E68">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1016" w:type="dxa"/>
            <w:tcBorders>
              <w:top w:val="none" w:sz="0" w:space="0" w:color="auto"/>
              <w:left w:val="none" w:sz="0" w:space="0" w:color="auto"/>
              <w:bottom w:val="single" w:sz="4" w:space="0" w:color="auto"/>
              <w:right w:val="none" w:sz="0" w:space="0" w:color="auto"/>
            </w:tcBorders>
          </w:tcPr>
          <w:p w:rsidR="00EC7E68" w:rsidRPr="00B80374" w:rsidRDefault="00B80374" w:rsidP="00870560">
            <w:pPr>
              <w:autoSpaceDE w:val="0"/>
              <w:autoSpaceDN w:val="0"/>
              <w:adjustRightInd w:val="0"/>
              <w:rPr>
                <w:rFonts w:eastAsiaTheme="minorHAnsi"/>
                <w:i/>
                <w:szCs w:val="24"/>
              </w:rPr>
            </w:pPr>
            <w:r w:rsidRPr="00B80374">
              <w:rPr>
                <w:rFonts w:eastAsiaTheme="minorHAnsi"/>
                <w:i/>
                <w:szCs w:val="24"/>
              </w:rPr>
              <w:t xml:space="preserve">Section 4. </w:t>
            </w:r>
            <w:r w:rsidR="00870560">
              <w:rPr>
                <w:rFonts w:eastAsiaTheme="minorHAnsi"/>
                <w:i/>
                <w:szCs w:val="24"/>
              </w:rPr>
              <w:t xml:space="preserve">Juvenile RJ </w:t>
            </w:r>
            <w:r w:rsidRPr="00B80374">
              <w:rPr>
                <w:rFonts w:eastAsiaTheme="minorHAnsi"/>
                <w:i/>
                <w:szCs w:val="24"/>
              </w:rPr>
              <w:t>Diversion Budget</w:t>
            </w:r>
          </w:p>
        </w:tc>
      </w:tr>
      <w:tr w:rsidR="00EC7E68" w:rsidRPr="00B80374" w:rsidTr="00EC7E68">
        <w:trPr>
          <w:cnfStyle w:val="000000100000" w:firstRow="0" w:lastRow="0" w:firstColumn="0" w:lastColumn="0" w:oddVBand="0" w:evenVBand="0" w:oddHBand="1" w:evenHBand="0"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11016" w:type="dxa"/>
            <w:tcBorders>
              <w:top w:val="single" w:sz="4" w:space="0" w:color="auto"/>
              <w:left w:val="single" w:sz="8" w:space="0" w:color="000000" w:themeColor="text1"/>
              <w:right w:val="single" w:sz="8" w:space="0" w:color="000000" w:themeColor="text1"/>
            </w:tcBorders>
            <w:shd w:val="clear" w:color="auto" w:fill="D9D9D9" w:themeFill="background1" w:themeFillShade="D9"/>
          </w:tcPr>
          <w:p w:rsidR="00EC7E68" w:rsidRPr="00EC7E68" w:rsidRDefault="00EC7E68" w:rsidP="00EC7E68">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rPr>
                <w:b w:val="0"/>
                <w:bCs w:val="0"/>
                <w:i/>
                <w:szCs w:val="24"/>
              </w:rPr>
            </w:pPr>
            <w:r w:rsidRPr="000235EA">
              <w:rPr>
                <w:szCs w:val="24"/>
                <w:u w:val="single"/>
              </w:rPr>
              <w:t>FINANCIAL MANAGEMENT:</w:t>
            </w:r>
            <w:r w:rsidRPr="000235EA">
              <w:rPr>
                <w:szCs w:val="24"/>
              </w:rPr>
              <w:t xml:space="preserve"> </w:t>
            </w:r>
            <w:r w:rsidRPr="00EC7E68">
              <w:rPr>
                <w:b w:val="0"/>
                <w:i/>
                <w:szCs w:val="24"/>
              </w:rPr>
              <w:t>The applying organization/agency will be responsible for financial management and reporting for all funds granted and expended for this project. The State Court Administrator</w:t>
            </w:r>
            <w:r>
              <w:rPr>
                <w:b w:val="0"/>
                <w:i/>
                <w:szCs w:val="24"/>
              </w:rPr>
              <w:t>’</w:t>
            </w:r>
            <w:r w:rsidRPr="00EC7E68">
              <w:rPr>
                <w:b w:val="0"/>
                <w:i/>
                <w:szCs w:val="24"/>
              </w:rPr>
              <w:t>s Office expects there to be supporting documentation available upon request for all expenditures</w:t>
            </w:r>
            <w:r>
              <w:rPr>
                <w:b w:val="0"/>
                <w:i/>
                <w:szCs w:val="24"/>
              </w:rPr>
              <w:t xml:space="preserve">. </w:t>
            </w:r>
            <w:r w:rsidR="00775514">
              <w:rPr>
                <w:b w:val="0"/>
                <w:i/>
                <w:szCs w:val="24"/>
              </w:rPr>
              <w:t>FY ’18</w:t>
            </w:r>
            <w:r w:rsidRPr="00EC7E68">
              <w:rPr>
                <w:b w:val="0"/>
                <w:i/>
                <w:szCs w:val="24"/>
              </w:rPr>
              <w:t xml:space="preserve"> grant funds will be distribute</w:t>
            </w:r>
            <w:r>
              <w:rPr>
                <w:b w:val="0"/>
                <w:i/>
                <w:szCs w:val="24"/>
              </w:rPr>
              <w:t>d on a reimbursement basis only.</w:t>
            </w:r>
          </w:p>
        </w:tc>
      </w:tr>
      <w:tr w:rsidR="00B80374" w:rsidTr="00EC7E68">
        <w:trPr>
          <w:trHeight w:val="880"/>
        </w:trPr>
        <w:tc>
          <w:tcPr>
            <w:cnfStyle w:val="001000000000" w:firstRow="0" w:lastRow="0" w:firstColumn="1" w:lastColumn="0" w:oddVBand="0" w:evenVBand="0" w:oddHBand="0" w:evenHBand="0" w:firstRowFirstColumn="0" w:firstRowLastColumn="0" w:lastRowFirstColumn="0" w:lastRowLastColumn="0"/>
            <w:tcW w:w="11016" w:type="dxa"/>
            <w:tcBorders>
              <w:bottom w:val="single" w:sz="8" w:space="0" w:color="000000" w:themeColor="text1"/>
            </w:tcBorders>
            <w:shd w:val="clear" w:color="auto" w:fill="BFBFBF" w:themeFill="background1" w:themeFillShade="BF"/>
          </w:tcPr>
          <w:p w:rsidR="0004370F" w:rsidRPr="006E3825" w:rsidRDefault="00B80374" w:rsidP="00775514">
            <w:pPr>
              <w:autoSpaceDE w:val="0"/>
              <w:autoSpaceDN w:val="0"/>
              <w:adjustRightInd w:val="0"/>
              <w:rPr>
                <w:rFonts w:eastAsiaTheme="minorHAnsi"/>
                <w:b w:val="0"/>
                <w:i/>
                <w:sz w:val="20"/>
              </w:rPr>
            </w:pPr>
            <w:r w:rsidRPr="00553F0A">
              <w:rPr>
                <w:rFonts w:eastAsiaTheme="minorHAnsi"/>
                <w:szCs w:val="24"/>
              </w:rPr>
              <w:t>Budget Narrative:</w:t>
            </w:r>
            <w:r>
              <w:rPr>
                <w:rFonts w:eastAsiaTheme="minorHAnsi"/>
                <w:szCs w:val="24"/>
              </w:rPr>
              <w:t xml:space="preserve"> </w:t>
            </w:r>
            <w:r w:rsidR="00EF4E2D" w:rsidRPr="00EC3772">
              <w:rPr>
                <w:rFonts w:eastAsiaTheme="minorHAnsi"/>
                <w:b w:val="0"/>
                <w:i/>
                <w:sz w:val="22"/>
                <w:szCs w:val="22"/>
              </w:rPr>
              <w:t xml:space="preserve">Provide justification and </w:t>
            </w:r>
            <w:r w:rsidR="00775514" w:rsidRPr="00EC3772">
              <w:rPr>
                <w:rFonts w:eastAsiaTheme="minorHAnsi"/>
                <w:b w:val="0"/>
                <w:i/>
                <w:sz w:val="22"/>
                <w:szCs w:val="22"/>
              </w:rPr>
              <w:t xml:space="preserve">a </w:t>
            </w:r>
            <w:r w:rsidR="00775514">
              <w:rPr>
                <w:rFonts w:eastAsiaTheme="minorHAnsi"/>
                <w:b w:val="0"/>
                <w:i/>
                <w:sz w:val="22"/>
                <w:szCs w:val="22"/>
              </w:rPr>
              <w:t xml:space="preserve">detailed </w:t>
            </w:r>
            <w:r w:rsidR="00EF4E2D" w:rsidRPr="00EC3772">
              <w:rPr>
                <w:rFonts w:eastAsiaTheme="minorHAnsi"/>
                <w:b w:val="0"/>
                <w:i/>
                <w:sz w:val="22"/>
                <w:szCs w:val="22"/>
              </w:rPr>
              <w:t>explanation of the budget items listed in the Budget Table below. The budget narrative must use the same category sub-headings (e.g., 1. Personnel, 2.Training, Supplies and Operating, etc.); and explain the basis for prorating where applicable. No indirect costs are paid for with these funds. Describe the criteria or formula used to compute budget figures. All budget figures should be justified and explained. The budget narrative should show the relationship between budget figures and proposed program operations. (For example, if an expense is for training, an explanation of the professional benefits and the need for consultants to provide the training and the hourly cost of the services to be provided.)</w:t>
            </w:r>
            <w:r w:rsidR="00EF4E2D" w:rsidRPr="00EC3772">
              <w:rPr>
                <w:sz w:val="22"/>
                <w:szCs w:val="22"/>
              </w:rPr>
              <w:t xml:space="preserve"> All costs must align with the state fiscal rules and limits. </w:t>
            </w:r>
            <w:r w:rsidR="00EF4E2D" w:rsidRPr="00EC3772">
              <w:rPr>
                <w:rFonts w:eastAsiaTheme="minorHAnsi"/>
                <w:b w:val="0"/>
                <w:i/>
                <w:sz w:val="22"/>
                <w:szCs w:val="22"/>
              </w:rPr>
              <w:t xml:space="preserve">(more information can be found at </w:t>
            </w:r>
            <w:hyperlink r:id="rId23" w:history="1">
              <w:r w:rsidR="00EF4E2D" w:rsidRPr="00EC3772">
                <w:rPr>
                  <w:rStyle w:val="Hyperlink"/>
                  <w:sz w:val="22"/>
                  <w:szCs w:val="22"/>
                </w:rPr>
                <w:t>https://www.courts.state.co.us/Administration/Division.cfm?Division=finan</w:t>
              </w:r>
            </w:hyperlink>
            <w:r w:rsidR="00EF4E2D" w:rsidRPr="00EC3772">
              <w:rPr>
                <w:sz w:val="22"/>
                <w:szCs w:val="22"/>
              </w:rPr>
              <w:t xml:space="preserve">) </w:t>
            </w:r>
            <w:r w:rsidR="00EF4E2D" w:rsidRPr="00EC3772">
              <w:rPr>
                <w:rFonts w:eastAsiaTheme="minorHAnsi"/>
                <w:b w:val="0"/>
                <w:i/>
                <w:sz w:val="22"/>
                <w:szCs w:val="22"/>
              </w:rPr>
              <w:t>It is important that you describe how maximizing resources will be accomplished. If this is an existing program, how will this new money help continue RJ services without supplanting existing funds? What other sources of funding or in-kind contributions are available? What fees, if any, will be charged to the referred party/offender? What happens if the referred party/offender/family cannot pay the fee? What is the anticipated cost per referral; include your formula for this estimate? (Limit your response to 2 pages or less)</w:t>
            </w:r>
          </w:p>
        </w:tc>
      </w:tr>
      <w:tr w:rsidR="006E3825" w:rsidTr="00EC7E68">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1016" w:type="dxa"/>
            <w:tcBorders>
              <w:left w:val="single" w:sz="8" w:space="0" w:color="000000" w:themeColor="text1"/>
              <w:right w:val="single" w:sz="8" w:space="0" w:color="000000" w:themeColor="text1"/>
            </w:tcBorders>
            <w:shd w:val="clear" w:color="auto" w:fill="auto"/>
          </w:tcPr>
          <w:sdt>
            <w:sdtPr>
              <w:rPr>
                <w:rFonts w:eastAsiaTheme="minorHAnsi"/>
                <w:szCs w:val="24"/>
              </w:rPr>
              <w:id w:val="900871104"/>
              <w:placeholder>
                <w:docPart w:val="BB8A62E0689648B3B37D7394CCA8A31A"/>
              </w:placeholder>
              <w:showingPlcHdr/>
            </w:sdtPr>
            <w:sdtContent>
              <w:p w:rsidR="006E3825" w:rsidRDefault="00077489" w:rsidP="00651CD0">
                <w:pPr>
                  <w:autoSpaceDE w:val="0"/>
                  <w:autoSpaceDN w:val="0"/>
                  <w:adjustRightInd w:val="0"/>
                  <w:rPr>
                    <w:rFonts w:eastAsiaTheme="minorHAnsi"/>
                    <w:szCs w:val="24"/>
                  </w:rPr>
                </w:pPr>
                <w:r w:rsidRPr="00B51438">
                  <w:rPr>
                    <w:rStyle w:val="PlaceholderText"/>
                    <w:rFonts w:eastAsiaTheme="minorHAnsi"/>
                  </w:rPr>
                  <w:t>Click here to enter text.</w:t>
                </w:r>
              </w:p>
            </w:sdtContent>
          </w:sdt>
          <w:p w:rsidR="00D6391D" w:rsidRDefault="00D6391D" w:rsidP="00651CD0">
            <w:pPr>
              <w:autoSpaceDE w:val="0"/>
              <w:autoSpaceDN w:val="0"/>
              <w:adjustRightInd w:val="0"/>
              <w:rPr>
                <w:rFonts w:eastAsiaTheme="minorHAnsi"/>
                <w:szCs w:val="24"/>
              </w:rPr>
            </w:pPr>
          </w:p>
          <w:p w:rsidR="00EC3772" w:rsidRPr="00553F0A" w:rsidRDefault="00EC3772" w:rsidP="00EC3772">
            <w:pPr>
              <w:autoSpaceDE w:val="0"/>
              <w:autoSpaceDN w:val="0"/>
              <w:adjustRightInd w:val="0"/>
              <w:rPr>
                <w:rFonts w:eastAsiaTheme="minorHAnsi"/>
                <w:szCs w:val="24"/>
              </w:rPr>
            </w:pPr>
          </w:p>
        </w:tc>
      </w:tr>
    </w:tbl>
    <w:tbl>
      <w:tblPr>
        <w:tblW w:w="10980" w:type="dxa"/>
        <w:tblInd w:w="-46"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ayout w:type="fixed"/>
        <w:tblCellMar>
          <w:left w:w="44" w:type="dxa"/>
          <w:right w:w="44" w:type="dxa"/>
        </w:tblCellMar>
        <w:tblLook w:val="0000" w:firstRow="0" w:lastRow="0" w:firstColumn="0" w:lastColumn="0" w:noHBand="0" w:noVBand="0"/>
      </w:tblPr>
      <w:tblGrid>
        <w:gridCol w:w="3240"/>
        <w:gridCol w:w="1260"/>
        <w:gridCol w:w="1170"/>
        <w:gridCol w:w="1170"/>
        <w:gridCol w:w="1080"/>
        <w:gridCol w:w="1170"/>
        <w:gridCol w:w="990"/>
        <w:gridCol w:w="900"/>
      </w:tblGrid>
      <w:tr w:rsidR="008D1A34" w:rsidRPr="000235EA" w:rsidTr="008D1A34">
        <w:trPr>
          <w:cantSplit/>
        </w:trPr>
        <w:tc>
          <w:tcPr>
            <w:tcW w:w="10980" w:type="dxa"/>
            <w:gridSpan w:val="8"/>
            <w:shd w:val="clear" w:color="auto" w:fill="BFBFBF" w:themeFill="background1" w:themeFillShade="BF"/>
            <w:vAlign w:val="bottom"/>
          </w:tcPr>
          <w:p w:rsidR="008D1A34"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bCs/>
                <w:szCs w:val="22"/>
              </w:rPr>
            </w:pPr>
            <w:r>
              <w:rPr>
                <w:b/>
                <w:bCs/>
                <w:sz w:val="22"/>
                <w:szCs w:val="22"/>
              </w:rPr>
              <w:t>BUDGET</w:t>
            </w:r>
            <w:r w:rsidR="00EC7E68">
              <w:rPr>
                <w:b/>
                <w:bCs/>
                <w:sz w:val="22"/>
                <w:szCs w:val="22"/>
              </w:rPr>
              <w:t xml:space="preserve"> TABLE</w:t>
            </w:r>
            <w:r>
              <w:rPr>
                <w:b/>
                <w:bCs/>
                <w:sz w:val="22"/>
                <w:szCs w:val="22"/>
              </w:rPr>
              <w:t>:</w:t>
            </w:r>
          </w:p>
          <w:p w:rsidR="008D1A34"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Cs/>
                <w:sz w:val="22"/>
                <w:szCs w:val="22"/>
              </w:rPr>
            </w:pPr>
            <w:r w:rsidRPr="008D1A34">
              <w:rPr>
                <w:bCs/>
                <w:sz w:val="22"/>
                <w:szCs w:val="22"/>
              </w:rPr>
              <w:t>ROUND ALL AMOUNTS TO THE NEAREST WHOLE DOLLAR.</w:t>
            </w:r>
          </w:p>
          <w:p w:rsidR="00EC3772" w:rsidRDefault="00EC3772"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Cs/>
                <w:sz w:val="22"/>
                <w:szCs w:val="22"/>
              </w:rPr>
            </w:pPr>
            <w:r>
              <w:rPr>
                <w:bCs/>
                <w:sz w:val="22"/>
                <w:szCs w:val="22"/>
              </w:rPr>
              <w:t>Make sure all figures are justified in your Budget Narrative.</w:t>
            </w:r>
          </w:p>
          <w:p w:rsidR="009A4ABE" w:rsidRDefault="009A4ABE"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Cs/>
                <w:sz w:val="22"/>
                <w:szCs w:val="22"/>
              </w:rPr>
            </w:pPr>
            <w:r>
              <w:rPr>
                <w:bCs/>
                <w:sz w:val="22"/>
                <w:szCs w:val="22"/>
              </w:rPr>
              <w:t>*Personnel formula</w:t>
            </w:r>
          </w:p>
          <w:p w:rsidR="00EC3772" w:rsidRPr="00BF262E" w:rsidRDefault="009A4ABE" w:rsidP="008D1A34">
            <w:pPr>
              <w:pStyle w:val="ListParagraph"/>
              <w:numPr>
                <w:ilvl w:val="0"/>
                <w:numId w:val="5"/>
              </w:num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Cs/>
                <w:sz w:val="22"/>
                <w:szCs w:val="22"/>
              </w:rPr>
            </w:pPr>
            <w:r>
              <w:rPr>
                <w:bCs/>
                <w:sz w:val="22"/>
                <w:szCs w:val="22"/>
              </w:rPr>
              <w:t>+ (2) = (3) times the % of the FTE that will be dedicated to the Juvenile RJ Diversion project = $Total</w:t>
            </w:r>
          </w:p>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rPr>
            </w:pPr>
          </w:p>
        </w:tc>
      </w:tr>
      <w:tr w:rsidR="008D1A34" w:rsidRPr="000235EA" w:rsidTr="008D1A34">
        <w:trPr>
          <w:cantSplit/>
        </w:trPr>
        <w:tc>
          <w:tcPr>
            <w:tcW w:w="3240" w:type="dxa"/>
            <w:vMerge w:val="restart"/>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center"/>
            </w:pPr>
          </w:p>
          <w:p w:rsidR="008D1A34" w:rsidRPr="000235EA" w:rsidRDefault="008D1A34" w:rsidP="00BF262E">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bCs/>
              </w:rPr>
            </w:pPr>
            <w:r w:rsidRPr="00BF262E">
              <w:rPr>
                <w:b/>
                <w:sz w:val="22"/>
                <w:szCs w:val="22"/>
              </w:rPr>
              <w:lastRenderedPageBreak/>
              <w:t xml:space="preserve">1. </w:t>
            </w:r>
            <w:r w:rsidR="009A4ABE" w:rsidRPr="00BF262E">
              <w:rPr>
                <w:b/>
                <w:sz w:val="22"/>
                <w:szCs w:val="22"/>
              </w:rPr>
              <w:t>*</w:t>
            </w:r>
            <w:r w:rsidRPr="00BF262E">
              <w:rPr>
                <w:b/>
                <w:sz w:val="22"/>
                <w:szCs w:val="22"/>
              </w:rPr>
              <w:t>PERSONNEL</w:t>
            </w:r>
          </w:p>
        </w:tc>
        <w:tc>
          <w:tcPr>
            <w:tcW w:w="1260" w:type="dxa"/>
            <w:vMerge w:val="restart"/>
          </w:tcPr>
          <w:p w:rsidR="008D1A34" w:rsidRPr="00BF262E" w:rsidRDefault="008D1A34" w:rsidP="00BF262E">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lastRenderedPageBreak/>
              <w:t>(1)</w:t>
            </w:r>
          </w:p>
          <w:p w:rsidR="008D1A34" w:rsidRPr="00BF262E" w:rsidRDefault="008D1A34" w:rsidP="00BF262E">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lastRenderedPageBreak/>
              <w:t>Annual Full-time Salary</w:t>
            </w:r>
          </w:p>
        </w:tc>
        <w:tc>
          <w:tcPr>
            <w:tcW w:w="1170" w:type="dxa"/>
            <w:vMerge w:val="restart"/>
          </w:tcPr>
          <w:p w:rsidR="008D1A34" w:rsidRPr="00BF262E" w:rsidRDefault="008D1A34" w:rsidP="00BF262E">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lastRenderedPageBreak/>
              <w:t>(2)</w:t>
            </w:r>
          </w:p>
          <w:p w:rsidR="008D1A34" w:rsidRPr="00BF262E" w:rsidRDefault="008D1A34" w:rsidP="00BF262E">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lastRenderedPageBreak/>
              <w:t>Annual Fringe</w:t>
            </w:r>
          </w:p>
          <w:p w:rsidR="008D1A34" w:rsidRPr="00BF262E" w:rsidRDefault="008D1A34" w:rsidP="00BF262E">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Benefit Cost</w:t>
            </w:r>
          </w:p>
        </w:tc>
        <w:tc>
          <w:tcPr>
            <w:tcW w:w="1170" w:type="dxa"/>
            <w:vMerge w:val="restart"/>
          </w:tcPr>
          <w:p w:rsidR="008D1A34" w:rsidRPr="00BF262E" w:rsidRDefault="008D1A34" w:rsidP="00BF262E">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lastRenderedPageBreak/>
              <w:t>(3)</w:t>
            </w:r>
          </w:p>
          <w:p w:rsidR="008D1A34" w:rsidRPr="00BF262E" w:rsidRDefault="008D1A34" w:rsidP="00BF262E">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lastRenderedPageBreak/>
              <w:t>Sub-Total</w:t>
            </w:r>
          </w:p>
        </w:tc>
        <w:tc>
          <w:tcPr>
            <w:tcW w:w="1080" w:type="dxa"/>
            <w:vMerge w:val="restart"/>
          </w:tcPr>
          <w:p w:rsidR="008D1A34" w:rsidRPr="00BF262E" w:rsidRDefault="008D1A34" w:rsidP="00BF262E">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lastRenderedPageBreak/>
              <w:t>(4)</w:t>
            </w:r>
          </w:p>
          <w:p w:rsidR="008D1A34" w:rsidRPr="00BF262E" w:rsidRDefault="008D1A34" w:rsidP="00BF262E">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lastRenderedPageBreak/>
              <w:t>% of time for This Project</w:t>
            </w:r>
          </w:p>
        </w:tc>
        <w:tc>
          <w:tcPr>
            <w:tcW w:w="1170" w:type="dxa"/>
            <w:vMerge w:val="restart"/>
          </w:tcPr>
          <w:p w:rsidR="008D1A34" w:rsidRPr="00BF262E" w:rsidRDefault="008D1A34" w:rsidP="00BF262E">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p>
          <w:p w:rsidR="008D1A34" w:rsidRPr="00BF262E" w:rsidRDefault="008D1A34" w:rsidP="00BF262E">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lastRenderedPageBreak/>
              <w:t>TOTAL</w:t>
            </w:r>
          </w:p>
        </w:tc>
        <w:tc>
          <w:tcPr>
            <w:tcW w:w="1890" w:type="dxa"/>
            <w:gridSpan w:val="2"/>
          </w:tcPr>
          <w:p w:rsidR="008D1A34" w:rsidRPr="00BF262E" w:rsidRDefault="008D1A34" w:rsidP="00BF262E">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lastRenderedPageBreak/>
              <w:t>Funding Source</w:t>
            </w:r>
          </w:p>
        </w:tc>
      </w:tr>
      <w:tr w:rsidR="008D1A34" w:rsidRPr="000235EA" w:rsidTr="008D1A34">
        <w:trPr>
          <w:cantSplit/>
        </w:trPr>
        <w:tc>
          <w:tcPr>
            <w:tcW w:w="3240" w:type="dxa"/>
            <w:vMerge/>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bCs/>
              </w:rPr>
            </w:pPr>
          </w:p>
        </w:tc>
        <w:tc>
          <w:tcPr>
            <w:tcW w:w="1260" w:type="dxa"/>
            <w:vMerge/>
            <w:vAlign w:val="center"/>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p>
        </w:tc>
        <w:tc>
          <w:tcPr>
            <w:tcW w:w="1170" w:type="dxa"/>
            <w:vMerge/>
            <w:vAlign w:val="center"/>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p>
        </w:tc>
        <w:tc>
          <w:tcPr>
            <w:tcW w:w="1170" w:type="dxa"/>
            <w:vMerge/>
            <w:vAlign w:val="center"/>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p>
        </w:tc>
        <w:tc>
          <w:tcPr>
            <w:tcW w:w="1080" w:type="dxa"/>
            <w:vMerge/>
            <w:vAlign w:val="center"/>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p>
        </w:tc>
        <w:tc>
          <w:tcPr>
            <w:tcW w:w="1170" w:type="dxa"/>
            <w:vMerge/>
            <w:vAlign w:val="center"/>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p>
        </w:tc>
        <w:tc>
          <w:tcPr>
            <w:tcW w:w="990" w:type="dxa"/>
            <w:vAlign w:val="center"/>
          </w:tcPr>
          <w:p w:rsidR="008D1A34" w:rsidRPr="00BF262E" w:rsidRDefault="00B57C17"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 xml:space="preserve">RJ Council </w:t>
            </w:r>
            <w:r w:rsidR="008D1A34" w:rsidRPr="00BF262E">
              <w:rPr>
                <w:b/>
                <w:sz w:val="22"/>
                <w:szCs w:val="22"/>
              </w:rPr>
              <w:t>$</w:t>
            </w:r>
          </w:p>
        </w:tc>
        <w:tc>
          <w:tcPr>
            <w:tcW w:w="900" w:type="dxa"/>
            <w:vAlign w:val="center"/>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Other Funds</w:t>
            </w:r>
          </w:p>
        </w:tc>
      </w:tr>
      <w:tr w:rsidR="008D1A34" w:rsidRPr="000235EA" w:rsidTr="008D1A34">
        <w:tc>
          <w:tcPr>
            <w:tcW w:w="324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sdt>
            <w:sdtPr>
              <w:id w:val="-801539918"/>
              <w:placeholder>
                <w:docPart w:val="6D16297C83A841ED9DA88FB890142238"/>
              </w:placeholder>
              <w:showingPlcHdr/>
            </w:sdtPr>
            <w:sdtContent>
              <w:p w:rsidR="008D1A34" w:rsidRPr="000235EA" w:rsidRDefault="00077489"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1260" w:type="dxa"/>
          </w:tcPr>
          <w:p w:rsidR="008D1A34" w:rsidRPr="000235EA" w:rsidRDefault="007A5C93" w:rsidP="00967128">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sdt>
              <w:sdtPr>
                <w:id w:val="-453485157"/>
                <w:placeholder>
                  <w:docPart w:val="DefaultPlaceholder_1082065158"/>
                </w:placeholder>
              </w:sdtPr>
              <w:sdtContent>
                <w:r w:rsidR="00967128">
                  <w:t>50000</w:t>
                </w:r>
              </w:sdtContent>
            </w:sdt>
            <w:r w:rsidR="008D1A34" w:rsidRPr="000235EA">
              <w:tab/>
              <w:t>+</w:t>
            </w:r>
          </w:p>
        </w:tc>
        <w:tc>
          <w:tcPr>
            <w:tcW w:w="1170" w:type="dxa"/>
          </w:tcPr>
          <w:sdt>
            <w:sdtPr>
              <w:id w:val="1911650348"/>
              <w:placeholder>
                <w:docPart w:val="DefaultPlaceholder_1082065158"/>
              </w:placeholder>
            </w:sdtPr>
            <w:sdtContent>
              <w:p w:rsidR="008D1A34" w:rsidRPr="000235EA" w:rsidRDefault="00967128" w:rsidP="00967128">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t>5000</w:t>
                </w:r>
              </w:p>
            </w:sdtContent>
          </w:sdt>
        </w:tc>
        <w:tc>
          <w:tcPr>
            <w:tcW w:w="1170" w:type="dxa"/>
          </w:tcPr>
          <w:p w:rsidR="008D1A34" w:rsidRPr="000235EA" w:rsidRDefault="00967128"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t>55000</w:t>
            </w:r>
          </w:p>
        </w:tc>
        <w:tc>
          <w:tcPr>
            <w:tcW w:w="1080" w:type="dxa"/>
          </w:tcPr>
          <w:p w:rsidR="008D1A34" w:rsidRPr="000235EA" w:rsidRDefault="00967128"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t>100</w:t>
            </w:r>
          </w:p>
        </w:tc>
        <w:tc>
          <w:tcPr>
            <w:tcW w:w="1170" w:type="dxa"/>
          </w:tcPr>
          <w:p w:rsidR="001C549B" w:rsidRDefault="00967128" w:rsidP="001C549B">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t>55000</w:t>
            </w:r>
          </w:p>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tc>
        <w:tc>
          <w:tcPr>
            <w:tcW w:w="990" w:type="dxa"/>
          </w:tcPr>
          <w:sdt>
            <w:sdtPr>
              <w:id w:val="128913979"/>
              <w:placeholder>
                <w:docPart w:val="DefaultPlaceholder_1082065158"/>
              </w:placeholder>
            </w:sdtPr>
            <w:sdtContent>
              <w:p w:rsidR="008D1A34" w:rsidRPr="000235EA" w:rsidRDefault="00967128" w:rsidP="00967128">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t>27500</w:t>
                </w:r>
              </w:p>
            </w:sdtContent>
          </w:sdt>
        </w:tc>
        <w:tc>
          <w:tcPr>
            <w:tcW w:w="900" w:type="dxa"/>
          </w:tcPr>
          <w:sdt>
            <w:sdtPr>
              <w:id w:val="-1886166167"/>
              <w:placeholder>
                <w:docPart w:val="DefaultPlaceholder_1082065158"/>
              </w:placeholder>
            </w:sdtPr>
            <w:sdtContent>
              <w:p w:rsidR="008D1A34" w:rsidRPr="000235EA" w:rsidRDefault="00967128" w:rsidP="00967128">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t>27500</w:t>
                </w:r>
              </w:p>
            </w:sdtContent>
          </w:sdt>
        </w:tc>
      </w:tr>
      <w:tr w:rsidR="008D1A34" w:rsidRPr="000235EA" w:rsidTr="008D1A34">
        <w:tc>
          <w:tcPr>
            <w:tcW w:w="324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sdt>
            <w:sdtPr>
              <w:id w:val="287252685"/>
              <w:placeholder>
                <w:docPart w:val="DDB9B7D5DFE04130A6D1F5A5DBB8419A"/>
              </w:placeholder>
              <w:showingPlcHdr/>
            </w:sdtPr>
            <w:sdtContent>
              <w:p w:rsidR="008D1A34" w:rsidRPr="000235EA" w:rsidRDefault="00077489"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1260" w:type="dxa"/>
          </w:tcPr>
          <w:p w:rsidR="008D1A34" w:rsidRPr="000235EA" w:rsidRDefault="007A5C93" w:rsidP="001C549B">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sdt>
              <w:sdtPr>
                <w:id w:val="1425842866"/>
                <w:placeholder>
                  <w:docPart w:val="DefaultPlaceholder_1082065158"/>
                </w:placeholder>
                <w:showingPlcHdr/>
              </w:sdtPr>
              <w:sdtContent>
                <w:r w:rsidR="001C549B" w:rsidRPr="001C549B">
                  <w:rPr>
                    <w:rStyle w:val="PlaceholderText"/>
                    <w:sz w:val="20"/>
                  </w:rPr>
                  <w:t>Click here to enter text.</w:t>
                </w:r>
              </w:sdtContent>
            </w:sdt>
            <w:r w:rsidR="008D1A34" w:rsidRPr="000235EA">
              <w:tab/>
              <w:t>+</w:t>
            </w:r>
          </w:p>
        </w:tc>
        <w:tc>
          <w:tcPr>
            <w:tcW w:w="1170" w:type="dxa"/>
          </w:tcPr>
          <w:sdt>
            <w:sdtPr>
              <w:id w:val="573625250"/>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117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1753500242"/>
                <w:placeholder>
                  <w:docPart w:val="DefaultPlaceholder_1082065158"/>
                </w:placeholder>
                <w:showingPlcHdr/>
              </w:sdtPr>
              <w:sdtContent>
                <w:r w:rsidR="001C549B" w:rsidRPr="001C549B">
                  <w:rPr>
                    <w:rStyle w:val="PlaceholderText"/>
                    <w:sz w:val="20"/>
                  </w:rPr>
                  <w:t>Click here to enter text.</w:t>
                </w:r>
              </w:sdtContent>
            </w:sdt>
          </w:p>
        </w:tc>
        <w:tc>
          <w:tcPr>
            <w:tcW w:w="108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X</w:t>
            </w:r>
            <w:r w:rsidRPr="000235EA">
              <w:tab/>
            </w:r>
            <w:sdt>
              <w:sdtPr>
                <w:id w:val="13973160"/>
                <w:placeholder>
                  <w:docPart w:val="DefaultPlaceholder_1082065158"/>
                </w:placeholder>
                <w:showingPlcHdr/>
              </w:sdtPr>
              <w:sdtContent>
                <w:r w:rsidR="001C549B" w:rsidRPr="001C549B">
                  <w:rPr>
                    <w:rStyle w:val="PlaceholderText"/>
                    <w:sz w:val="20"/>
                  </w:rPr>
                  <w:t>Click here to enter text.</w:t>
                </w:r>
              </w:sdtContent>
            </w:sdt>
            <w:r w:rsidRPr="000235EA">
              <w:t>%</w:t>
            </w:r>
          </w:p>
        </w:tc>
        <w:tc>
          <w:tcPr>
            <w:tcW w:w="1170" w:type="dxa"/>
          </w:tcPr>
          <w:p w:rsidR="001C549B" w:rsidRDefault="001C549B" w:rsidP="001C549B">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r>
              <w:t xml:space="preserve"> </w:t>
            </w:r>
            <w:sdt>
              <w:sdtPr>
                <w:id w:val="1620484098"/>
                <w:placeholder>
                  <w:docPart w:val="617069EAC45D483CA4108348BB673DA2"/>
                </w:placeholder>
                <w:showingPlcHdr/>
              </w:sdtPr>
              <w:sdtContent>
                <w:r w:rsidRPr="001C549B">
                  <w:rPr>
                    <w:rStyle w:val="PlaceholderText"/>
                    <w:sz w:val="20"/>
                  </w:rPr>
                  <w:t>Click here to enter text.</w:t>
                </w:r>
              </w:sdtContent>
            </w:sdt>
          </w:p>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tc>
        <w:tc>
          <w:tcPr>
            <w:tcW w:w="990" w:type="dxa"/>
          </w:tcPr>
          <w:sdt>
            <w:sdtPr>
              <w:id w:val="-673025269"/>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900" w:type="dxa"/>
          </w:tcPr>
          <w:sdt>
            <w:sdtPr>
              <w:id w:val="2094428245"/>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r>
      <w:tr w:rsidR="008D1A34" w:rsidRPr="000235EA" w:rsidTr="008D1A34">
        <w:tc>
          <w:tcPr>
            <w:tcW w:w="324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sdt>
            <w:sdtPr>
              <w:id w:val="-1309080371"/>
              <w:placeholder>
                <w:docPart w:val="0C0B812E23364FD0820BBB7635A25027"/>
              </w:placeholder>
              <w:showingPlcHdr/>
            </w:sdtPr>
            <w:sdtContent>
              <w:p w:rsidR="008D1A34" w:rsidRPr="000235EA" w:rsidRDefault="00077489"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126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ab/>
            </w:r>
            <w:sdt>
              <w:sdtPr>
                <w:id w:val="-1418864858"/>
                <w:placeholder>
                  <w:docPart w:val="DefaultPlaceholder_1082065158"/>
                </w:placeholder>
                <w:showingPlcHdr/>
              </w:sdtPr>
              <w:sdtContent>
                <w:r w:rsidR="001C549B" w:rsidRPr="001C549B">
                  <w:rPr>
                    <w:rStyle w:val="PlaceholderText"/>
                    <w:sz w:val="20"/>
                  </w:rPr>
                  <w:t>Click here to enter text.</w:t>
                </w:r>
              </w:sdtContent>
            </w:sdt>
            <w:r w:rsidRPr="000235EA">
              <w:t>+</w:t>
            </w:r>
          </w:p>
        </w:tc>
        <w:tc>
          <w:tcPr>
            <w:tcW w:w="1170" w:type="dxa"/>
          </w:tcPr>
          <w:sdt>
            <w:sdtPr>
              <w:id w:val="1025598993"/>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117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855307142"/>
                <w:placeholder>
                  <w:docPart w:val="DefaultPlaceholder_1082065158"/>
                </w:placeholder>
                <w:showingPlcHdr/>
              </w:sdtPr>
              <w:sdtContent>
                <w:r w:rsidR="001C549B" w:rsidRPr="001C549B">
                  <w:rPr>
                    <w:rStyle w:val="PlaceholderText"/>
                    <w:sz w:val="20"/>
                  </w:rPr>
                  <w:t>Click here to enter text.</w:t>
                </w:r>
              </w:sdtContent>
            </w:sdt>
          </w:p>
        </w:tc>
        <w:tc>
          <w:tcPr>
            <w:tcW w:w="108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X</w:t>
            </w:r>
            <w:r w:rsidRPr="000235EA">
              <w:tab/>
            </w:r>
            <w:sdt>
              <w:sdtPr>
                <w:id w:val="1519201351"/>
                <w:placeholder>
                  <w:docPart w:val="DefaultPlaceholder_1082065158"/>
                </w:placeholder>
                <w:showingPlcHdr/>
              </w:sdtPr>
              <w:sdtContent>
                <w:r w:rsidR="001C549B" w:rsidRPr="001C549B">
                  <w:rPr>
                    <w:rStyle w:val="PlaceholderText"/>
                    <w:sz w:val="20"/>
                  </w:rPr>
                  <w:t>Click here to enter text.</w:t>
                </w:r>
              </w:sdtContent>
            </w:sdt>
            <w:r w:rsidRPr="000235EA">
              <w:t>%</w:t>
            </w:r>
          </w:p>
        </w:tc>
        <w:tc>
          <w:tcPr>
            <w:tcW w:w="1170" w:type="dxa"/>
          </w:tcPr>
          <w:p w:rsidR="001C549B" w:rsidRDefault="001C549B" w:rsidP="001C549B">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r>
              <w:t xml:space="preserve"> </w:t>
            </w:r>
            <w:sdt>
              <w:sdtPr>
                <w:id w:val="1908884244"/>
                <w:placeholder>
                  <w:docPart w:val="46211BD4BC6F472AB5E8D049292C96A0"/>
                </w:placeholder>
                <w:showingPlcHdr/>
              </w:sdtPr>
              <w:sdtContent>
                <w:r w:rsidRPr="001C549B">
                  <w:rPr>
                    <w:rStyle w:val="PlaceholderText"/>
                    <w:sz w:val="20"/>
                  </w:rPr>
                  <w:t>Click here to enter text.</w:t>
                </w:r>
              </w:sdtContent>
            </w:sdt>
          </w:p>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tc>
        <w:tc>
          <w:tcPr>
            <w:tcW w:w="990" w:type="dxa"/>
          </w:tcPr>
          <w:sdt>
            <w:sdtPr>
              <w:id w:val="801196793"/>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900" w:type="dxa"/>
          </w:tcPr>
          <w:sdt>
            <w:sdtPr>
              <w:id w:val="849141244"/>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r>
      <w:tr w:rsidR="008D1A34" w:rsidRPr="000235EA" w:rsidTr="008D1A34">
        <w:tc>
          <w:tcPr>
            <w:tcW w:w="324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sdt>
            <w:sdtPr>
              <w:id w:val="1237212438"/>
              <w:placeholder>
                <w:docPart w:val="91B7D87EA66645D4BF6BFC151E2D1BC8"/>
              </w:placeholder>
              <w:showingPlcHdr/>
            </w:sdtPr>
            <w:sdtContent>
              <w:p w:rsidR="008D1A34" w:rsidRPr="000235EA" w:rsidRDefault="00077489"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126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ab/>
            </w:r>
            <w:sdt>
              <w:sdtPr>
                <w:id w:val="1103149753"/>
                <w:placeholder>
                  <w:docPart w:val="DefaultPlaceholder_1082065158"/>
                </w:placeholder>
                <w:showingPlcHdr/>
              </w:sdtPr>
              <w:sdtContent>
                <w:r w:rsidR="001C549B" w:rsidRPr="001C549B">
                  <w:rPr>
                    <w:rStyle w:val="PlaceholderText"/>
                    <w:sz w:val="20"/>
                  </w:rPr>
                  <w:t>Click here to enter text.</w:t>
                </w:r>
              </w:sdtContent>
            </w:sdt>
            <w:r w:rsidRPr="000235EA">
              <w:t>+</w:t>
            </w:r>
          </w:p>
        </w:tc>
        <w:tc>
          <w:tcPr>
            <w:tcW w:w="1170" w:type="dxa"/>
          </w:tcPr>
          <w:sdt>
            <w:sdtPr>
              <w:id w:val="-1178651654"/>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117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1075478922"/>
                <w:placeholder>
                  <w:docPart w:val="DefaultPlaceholder_1082065158"/>
                </w:placeholder>
                <w:showingPlcHdr/>
              </w:sdtPr>
              <w:sdtContent>
                <w:r w:rsidR="001C549B" w:rsidRPr="001C549B">
                  <w:rPr>
                    <w:rStyle w:val="PlaceholderText"/>
                    <w:sz w:val="20"/>
                  </w:rPr>
                  <w:t>Click here to enter text.</w:t>
                </w:r>
              </w:sdtContent>
            </w:sdt>
          </w:p>
        </w:tc>
        <w:tc>
          <w:tcPr>
            <w:tcW w:w="108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X</w:t>
            </w:r>
            <w:r w:rsidRPr="000235EA">
              <w:tab/>
            </w:r>
            <w:sdt>
              <w:sdtPr>
                <w:id w:val="-1049680671"/>
                <w:placeholder>
                  <w:docPart w:val="DefaultPlaceholder_1082065158"/>
                </w:placeholder>
                <w:showingPlcHdr/>
              </w:sdtPr>
              <w:sdtContent>
                <w:r w:rsidR="001C549B" w:rsidRPr="001C549B">
                  <w:rPr>
                    <w:rStyle w:val="PlaceholderText"/>
                    <w:sz w:val="20"/>
                  </w:rPr>
                  <w:t>Click here to enter text.</w:t>
                </w:r>
              </w:sdtContent>
            </w:sdt>
            <w:r w:rsidRPr="000235EA">
              <w:t>%</w:t>
            </w:r>
          </w:p>
        </w:tc>
        <w:tc>
          <w:tcPr>
            <w:tcW w:w="1170" w:type="dxa"/>
          </w:tcPr>
          <w:p w:rsidR="001C549B" w:rsidRDefault="001C549B" w:rsidP="001C549B">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r>
              <w:t xml:space="preserve"> </w:t>
            </w:r>
            <w:sdt>
              <w:sdtPr>
                <w:id w:val="-1677954580"/>
                <w:placeholder>
                  <w:docPart w:val="8BF5E524ED6F49938626E0A29ABEDF81"/>
                </w:placeholder>
                <w:showingPlcHdr/>
              </w:sdtPr>
              <w:sdtContent>
                <w:r w:rsidRPr="001C549B">
                  <w:rPr>
                    <w:rStyle w:val="PlaceholderText"/>
                    <w:sz w:val="20"/>
                  </w:rPr>
                  <w:t>Click here to enter text.</w:t>
                </w:r>
              </w:sdtContent>
            </w:sdt>
          </w:p>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tc>
        <w:tc>
          <w:tcPr>
            <w:tcW w:w="990" w:type="dxa"/>
          </w:tcPr>
          <w:sdt>
            <w:sdtPr>
              <w:id w:val="-665402151"/>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900" w:type="dxa"/>
          </w:tcPr>
          <w:sdt>
            <w:sdtPr>
              <w:id w:val="-1900655228"/>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r>
      <w:tr w:rsidR="008D1A34" w:rsidRPr="000235EA" w:rsidTr="008D1A34">
        <w:trPr>
          <w:trHeight w:val="467"/>
        </w:trPr>
        <w:tc>
          <w:tcPr>
            <w:tcW w:w="7920" w:type="dxa"/>
            <w:gridSpan w:val="5"/>
            <w:shd w:val="pct10" w:color="000000" w:fill="FFFFFF"/>
            <w:vAlign w:val="center"/>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bCs/>
              </w:rPr>
            </w:pPr>
            <w:r w:rsidRPr="00BF262E">
              <w:rPr>
                <w:b/>
                <w:sz w:val="22"/>
                <w:szCs w:val="22"/>
              </w:rPr>
              <w:t>TOTAL PERSONNEL COST</w:t>
            </w:r>
          </w:p>
        </w:tc>
        <w:tc>
          <w:tcPr>
            <w:tcW w:w="1170" w:type="dxa"/>
            <w:vAlign w:val="bottom"/>
          </w:tcPr>
          <w:p w:rsidR="001C549B" w:rsidRDefault="001C549B" w:rsidP="001C549B">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r>
              <w:t xml:space="preserve"> </w:t>
            </w:r>
            <w:sdt>
              <w:sdtPr>
                <w:id w:val="1523133641"/>
                <w:placeholder>
                  <w:docPart w:val="17DBD098D576401483C9369E690C9F0B"/>
                </w:placeholder>
                <w:showingPlcHdr/>
              </w:sdtPr>
              <w:sdtContent>
                <w:r w:rsidRPr="001C549B">
                  <w:rPr>
                    <w:rStyle w:val="PlaceholderText"/>
                    <w:sz w:val="20"/>
                  </w:rPr>
                  <w:t>Click here to enter text.</w:t>
                </w:r>
              </w:sdtContent>
            </w:sdt>
          </w:p>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tc>
        <w:sdt>
          <w:sdtPr>
            <w:id w:val="2008485735"/>
            <w:placeholder>
              <w:docPart w:val="DefaultPlaceholder_1082065158"/>
            </w:placeholder>
            <w:showingPlcHdr/>
          </w:sdtPr>
          <w:sdtContent>
            <w:tc>
              <w:tcPr>
                <w:tcW w:w="990" w:type="dxa"/>
                <w:vAlign w:val="bottom"/>
              </w:tcPr>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tc>
          </w:sdtContent>
        </w:sdt>
        <w:sdt>
          <w:sdtPr>
            <w:id w:val="-2035409488"/>
            <w:placeholder>
              <w:docPart w:val="DefaultPlaceholder_1082065158"/>
            </w:placeholder>
            <w:showingPlcHdr/>
          </w:sdtPr>
          <w:sdtContent>
            <w:tc>
              <w:tcPr>
                <w:tcW w:w="900" w:type="dxa"/>
                <w:vAlign w:val="bottom"/>
              </w:tcPr>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tc>
          </w:sdtContent>
        </w:sdt>
      </w:tr>
    </w:tbl>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vanish/>
        </w:rPr>
      </w:pPr>
    </w:p>
    <w:tbl>
      <w:tblPr>
        <w:tblW w:w="10980" w:type="dxa"/>
        <w:tblInd w:w="-14"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ayout w:type="fixed"/>
        <w:tblCellMar>
          <w:left w:w="76" w:type="dxa"/>
          <w:right w:w="76" w:type="dxa"/>
        </w:tblCellMar>
        <w:tblLook w:val="0000" w:firstRow="0" w:lastRow="0" w:firstColumn="0" w:lastColumn="0" w:noHBand="0" w:noVBand="0"/>
      </w:tblPr>
      <w:tblGrid>
        <w:gridCol w:w="7920"/>
        <w:gridCol w:w="1170"/>
        <w:gridCol w:w="990"/>
        <w:gridCol w:w="900"/>
      </w:tblGrid>
      <w:tr w:rsidR="008D1A34" w:rsidRPr="000235EA" w:rsidTr="008D1A34">
        <w:trPr>
          <w:cantSplit/>
        </w:trPr>
        <w:tc>
          <w:tcPr>
            <w:tcW w:w="7920" w:type="dxa"/>
            <w:vMerge w:val="restart"/>
            <w:vAlign w:val="bottom"/>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bCs/>
              </w:rPr>
            </w:pPr>
            <w:r w:rsidRPr="00BF262E">
              <w:rPr>
                <w:b/>
                <w:sz w:val="22"/>
                <w:szCs w:val="22"/>
              </w:rPr>
              <w:t>2. TRAINING, SUPPLIES AND OPERATING (BE SPECIFIC)</w:t>
            </w:r>
          </w:p>
        </w:tc>
        <w:tc>
          <w:tcPr>
            <w:tcW w:w="1170" w:type="dxa"/>
            <w:vMerge w:val="restart"/>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TOTAL</w:t>
            </w:r>
          </w:p>
        </w:tc>
        <w:tc>
          <w:tcPr>
            <w:tcW w:w="1890" w:type="dxa"/>
            <w:gridSpan w:val="2"/>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Funding Source</w:t>
            </w:r>
          </w:p>
        </w:tc>
      </w:tr>
      <w:tr w:rsidR="008D1A34" w:rsidRPr="000235EA" w:rsidTr="00DE6F4B">
        <w:trPr>
          <w:cantSplit/>
        </w:trPr>
        <w:tc>
          <w:tcPr>
            <w:tcW w:w="7920" w:type="dxa"/>
            <w:vMerge/>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bCs/>
              </w:rPr>
            </w:pPr>
          </w:p>
        </w:tc>
        <w:tc>
          <w:tcPr>
            <w:tcW w:w="1170" w:type="dxa"/>
            <w:vMerge/>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p>
        </w:tc>
        <w:tc>
          <w:tcPr>
            <w:tcW w:w="990" w:type="dxa"/>
            <w:vAlign w:val="center"/>
          </w:tcPr>
          <w:p w:rsidR="008D1A34" w:rsidRPr="00BF262E" w:rsidRDefault="00B57C17" w:rsidP="00B57C17">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RJ Council</w:t>
            </w:r>
            <w:r w:rsidR="008D1A34" w:rsidRPr="00BF262E">
              <w:rPr>
                <w:b/>
                <w:sz w:val="22"/>
                <w:szCs w:val="22"/>
              </w:rPr>
              <w:t xml:space="preserve"> $</w:t>
            </w:r>
          </w:p>
        </w:tc>
        <w:tc>
          <w:tcPr>
            <w:tcW w:w="900" w:type="dxa"/>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p>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Other Funds</w:t>
            </w:r>
          </w:p>
        </w:tc>
      </w:tr>
      <w:tr w:rsidR="008D1A34" w:rsidRPr="000235EA" w:rsidTr="00DE6F4B">
        <w:tc>
          <w:tcPr>
            <w:tcW w:w="792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sdt>
            <w:sdtPr>
              <w:id w:val="-1770841174"/>
              <w:placeholder>
                <w:docPart w:val="DefaultPlaceholder_1082065158"/>
              </w:placeholder>
              <w:showingPlcHdr/>
            </w:sdtPr>
            <w:sdtContent>
              <w:p w:rsidR="008D1A34" w:rsidRPr="000235EA" w:rsidRDefault="009A4ABE"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BF262E">
                  <w:rPr>
                    <w:rStyle w:val="PlaceholderText"/>
                    <w:sz w:val="20"/>
                  </w:rPr>
                  <w:t>Click here to enter text.</w:t>
                </w:r>
              </w:p>
            </w:sdtContent>
          </w:sdt>
        </w:tc>
        <w:tc>
          <w:tcPr>
            <w:tcW w:w="117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331338346"/>
                <w:placeholder>
                  <w:docPart w:val="DefaultPlaceholder_1082065158"/>
                </w:placeholder>
                <w:showingPlcHdr/>
              </w:sdtPr>
              <w:sdtContent>
                <w:r w:rsidR="00BF262E" w:rsidRPr="00BF262E">
                  <w:rPr>
                    <w:rStyle w:val="PlaceholderText"/>
                    <w:sz w:val="20"/>
                  </w:rPr>
                  <w:t>Click here to enter text.</w:t>
                </w:r>
              </w:sdtContent>
            </w:sdt>
          </w:p>
        </w:tc>
        <w:tc>
          <w:tcPr>
            <w:tcW w:w="990" w:type="dxa"/>
          </w:tcPr>
          <w:sdt>
            <w:sdtPr>
              <w:id w:val="-893350752"/>
              <w:placeholder>
                <w:docPart w:val="DefaultPlaceholder_1082065158"/>
              </w:placeholder>
              <w:showingPlcHdr/>
            </w:sdtPr>
            <w:sdtContent>
              <w:p w:rsidR="008D1A34" w:rsidRPr="000235EA" w:rsidRDefault="00BF262E"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BF262E">
                  <w:rPr>
                    <w:rStyle w:val="PlaceholderText"/>
                    <w:sz w:val="20"/>
                  </w:rPr>
                  <w:t>Click here to enter text.</w:t>
                </w:r>
              </w:p>
            </w:sdtContent>
          </w:sdt>
        </w:tc>
        <w:tc>
          <w:tcPr>
            <w:tcW w:w="900" w:type="dxa"/>
          </w:tcPr>
          <w:sdt>
            <w:sdtPr>
              <w:id w:val="-2134007589"/>
              <w:placeholder>
                <w:docPart w:val="DefaultPlaceholder_1082065158"/>
              </w:placeholder>
              <w:showingPlcHdr/>
            </w:sdtPr>
            <w:sdtContent>
              <w:p w:rsidR="008D1A34" w:rsidRPr="000235EA" w:rsidRDefault="00BF262E"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BF262E">
                  <w:rPr>
                    <w:rStyle w:val="PlaceholderText"/>
                    <w:sz w:val="20"/>
                  </w:rPr>
                  <w:t>Click here to enter text.</w:t>
                </w:r>
              </w:p>
            </w:sdtContent>
          </w:sdt>
        </w:tc>
      </w:tr>
      <w:tr w:rsidR="009A4ABE" w:rsidRPr="000235EA" w:rsidTr="00672856">
        <w:tc>
          <w:tcPr>
            <w:tcW w:w="7920" w:type="dxa"/>
          </w:tcPr>
          <w:p w:rsidR="009A4ABE" w:rsidRPr="000235EA" w:rsidRDefault="009A4ABE" w:rsidP="00672856">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sdt>
            <w:sdtPr>
              <w:id w:val="-2000186735"/>
              <w:placeholder>
                <w:docPart w:val="5AC254B03CAC45EB9D770C141397A499"/>
              </w:placeholder>
              <w:showingPlcHdr/>
            </w:sdtPr>
            <w:sdtContent>
              <w:p w:rsidR="009A4ABE" w:rsidRPr="000235EA" w:rsidRDefault="009A4ABE" w:rsidP="00672856">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BF262E">
                  <w:rPr>
                    <w:rStyle w:val="PlaceholderText"/>
                    <w:sz w:val="20"/>
                  </w:rPr>
                  <w:t>Click here to enter text.</w:t>
                </w:r>
              </w:p>
            </w:sdtContent>
          </w:sdt>
        </w:tc>
        <w:tc>
          <w:tcPr>
            <w:tcW w:w="1170" w:type="dxa"/>
          </w:tcPr>
          <w:p w:rsidR="009A4ABE" w:rsidRPr="000235EA" w:rsidRDefault="009A4ABE" w:rsidP="00672856">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922258151"/>
                <w:placeholder>
                  <w:docPart w:val="DefaultPlaceholder_1082065158"/>
                </w:placeholder>
                <w:showingPlcHdr/>
              </w:sdtPr>
              <w:sdtContent>
                <w:r w:rsidR="001C549B" w:rsidRPr="001C549B">
                  <w:rPr>
                    <w:rStyle w:val="PlaceholderText"/>
                    <w:sz w:val="20"/>
                  </w:rPr>
                  <w:t>Click here to enter text.</w:t>
                </w:r>
              </w:sdtContent>
            </w:sdt>
          </w:p>
        </w:tc>
        <w:tc>
          <w:tcPr>
            <w:tcW w:w="990" w:type="dxa"/>
          </w:tcPr>
          <w:sdt>
            <w:sdtPr>
              <w:rPr>
                <w:sz w:val="20"/>
              </w:rPr>
              <w:id w:val="-1296601472"/>
              <w:placeholder>
                <w:docPart w:val="DefaultPlaceholder_1082065158"/>
              </w:placeholder>
              <w:showingPlcHdr/>
            </w:sdtPr>
            <w:sdtContent>
              <w:p w:rsidR="009A4ABE" w:rsidRPr="001C549B" w:rsidRDefault="001C549B" w:rsidP="00672856">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sz w:val="20"/>
                  </w:rPr>
                </w:pPr>
                <w:r w:rsidRPr="001C549B">
                  <w:rPr>
                    <w:rStyle w:val="PlaceholderText"/>
                    <w:sz w:val="20"/>
                  </w:rPr>
                  <w:t>Click here to enter text.</w:t>
                </w:r>
              </w:p>
            </w:sdtContent>
          </w:sdt>
        </w:tc>
        <w:tc>
          <w:tcPr>
            <w:tcW w:w="900" w:type="dxa"/>
          </w:tcPr>
          <w:sdt>
            <w:sdtPr>
              <w:id w:val="-1587984437"/>
              <w:placeholder>
                <w:docPart w:val="DefaultPlaceholder_1082065158"/>
              </w:placeholder>
              <w:showingPlcHdr/>
            </w:sdtPr>
            <w:sdtContent>
              <w:p w:rsidR="009A4ABE" w:rsidRPr="000235EA" w:rsidRDefault="001C549B" w:rsidP="00672856">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r>
      <w:tr w:rsidR="008D1A34" w:rsidRPr="000235EA" w:rsidTr="00DE6F4B">
        <w:tc>
          <w:tcPr>
            <w:tcW w:w="792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sdt>
            <w:sdtPr>
              <w:id w:val="959926731"/>
              <w:placeholder>
                <w:docPart w:val="DefaultPlaceholder_1082065158"/>
              </w:placeholder>
              <w:showingPlcHdr/>
            </w:sdtPr>
            <w:sdtContent>
              <w:p w:rsidR="008D1A34" w:rsidRPr="000235EA" w:rsidRDefault="009A4ABE"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BF262E">
                  <w:rPr>
                    <w:rStyle w:val="PlaceholderText"/>
                    <w:sz w:val="20"/>
                  </w:rPr>
                  <w:t>Click here to enter text.</w:t>
                </w:r>
              </w:p>
            </w:sdtContent>
          </w:sdt>
        </w:tc>
        <w:tc>
          <w:tcPr>
            <w:tcW w:w="117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2563355"/>
                <w:placeholder>
                  <w:docPart w:val="DefaultPlaceholder_1082065158"/>
                </w:placeholder>
                <w:showingPlcHdr/>
              </w:sdtPr>
              <w:sdtContent>
                <w:r w:rsidR="001C549B" w:rsidRPr="001C549B">
                  <w:rPr>
                    <w:rStyle w:val="PlaceholderText"/>
                    <w:sz w:val="20"/>
                  </w:rPr>
                  <w:t>Click here to enter text.</w:t>
                </w:r>
              </w:sdtContent>
            </w:sdt>
          </w:p>
        </w:tc>
        <w:tc>
          <w:tcPr>
            <w:tcW w:w="990" w:type="dxa"/>
          </w:tcPr>
          <w:sdt>
            <w:sdtPr>
              <w:id w:val="-204256071"/>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900" w:type="dxa"/>
          </w:tcPr>
          <w:sdt>
            <w:sdtPr>
              <w:id w:val="1087659673"/>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r>
      <w:tr w:rsidR="008D1A34" w:rsidRPr="000235EA" w:rsidTr="00DE6F4B">
        <w:tc>
          <w:tcPr>
            <w:tcW w:w="792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sdt>
            <w:sdtPr>
              <w:id w:val="-1265381147"/>
              <w:placeholder>
                <w:docPart w:val="DefaultPlaceholder_1082065158"/>
              </w:placeholder>
              <w:showingPlcHdr/>
            </w:sdtPr>
            <w:sdtContent>
              <w:p w:rsidR="008D1A34" w:rsidRPr="000235EA" w:rsidRDefault="009A4ABE"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BF262E">
                  <w:rPr>
                    <w:rStyle w:val="PlaceholderText"/>
                    <w:sz w:val="20"/>
                  </w:rPr>
                  <w:t>Click here to enter text.</w:t>
                </w:r>
              </w:p>
            </w:sdtContent>
          </w:sdt>
        </w:tc>
        <w:tc>
          <w:tcPr>
            <w:tcW w:w="117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322274345"/>
                <w:placeholder>
                  <w:docPart w:val="DefaultPlaceholder_1082065158"/>
                </w:placeholder>
                <w:showingPlcHdr/>
              </w:sdtPr>
              <w:sdtContent>
                <w:r w:rsidR="001C549B" w:rsidRPr="001C549B">
                  <w:rPr>
                    <w:rStyle w:val="PlaceholderText"/>
                    <w:sz w:val="20"/>
                  </w:rPr>
                  <w:t>Click here to enter text.</w:t>
                </w:r>
              </w:sdtContent>
            </w:sdt>
          </w:p>
        </w:tc>
        <w:tc>
          <w:tcPr>
            <w:tcW w:w="99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sdt>
            <w:sdtPr>
              <w:id w:val="-1324123977"/>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90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sdt>
            <w:sdtPr>
              <w:id w:val="-669559802"/>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r>
      <w:tr w:rsidR="008D1A34" w:rsidRPr="000235EA" w:rsidTr="00DE6F4B">
        <w:tc>
          <w:tcPr>
            <w:tcW w:w="7920" w:type="dxa"/>
            <w:shd w:val="pct10" w:color="000000" w:fill="FFFFFF"/>
            <w:vAlign w:val="bottom"/>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BF262E">
              <w:rPr>
                <w:b/>
                <w:sz w:val="22"/>
                <w:szCs w:val="22"/>
              </w:rPr>
              <w:t>TOTAL TRAINING, SUPPLIES AND OPERATING COSTS</w:t>
            </w:r>
          </w:p>
        </w:tc>
        <w:tc>
          <w:tcPr>
            <w:tcW w:w="117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703995752"/>
                <w:placeholder>
                  <w:docPart w:val="DefaultPlaceholder_1082065158"/>
                </w:placeholder>
                <w:showingPlcHdr/>
              </w:sdtPr>
              <w:sdtContent>
                <w:r w:rsidR="001C549B" w:rsidRPr="001C549B">
                  <w:rPr>
                    <w:rStyle w:val="PlaceholderText"/>
                    <w:sz w:val="20"/>
                  </w:rPr>
                  <w:t>Click here to enter text.</w:t>
                </w:r>
              </w:sdtContent>
            </w:sdt>
          </w:p>
        </w:tc>
        <w:sdt>
          <w:sdtPr>
            <w:id w:val="-768236933"/>
            <w:placeholder>
              <w:docPart w:val="DefaultPlaceholder_1082065158"/>
            </w:placeholder>
            <w:showingPlcHdr/>
          </w:sdtPr>
          <w:sdtContent>
            <w:tc>
              <w:tcPr>
                <w:tcW w:w="990" w:type="dxa"/>
              </w:tcPr>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tc>
          </w:sdtContent>
        </w:sdt>
        <w:sdt>
          <w:sdtPr>
            <w:id w:val="-1982997158"/>
            <w:placeholder>
              <w:docPart w:val="DefaultPlaceholder_1082065158"/>
            </w:placeholder>
            <w:showingPlcHdr/>
          </w:sdtPr>
          <w:sdtContent>
            <w:tc>
              <w:tcPr>
                <w:tcW w:w="900" w:type="dxa"/>
              </w:tcPr>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tc>
          </w:sdtContent>
        </w:sdt>
      </w:tr>
    </w:tbl>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vanish/>
        </w:rPr>
      </w:pPr>
    </w:p>
    <w:tbl>
      <w:tblPr>
        <w:tblW w:w="10980" w:type="dxa"/>
        <w:tblInd w:w="-14"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ayout w:type="fixed"/>
        <w:tblCellMar>
          <w:left w:w="76" w:type="dxa"/>
          <w:right w:w="76" w:type="dxa"/>
        </w:tblCellMar>
        <w:tblLook w:val="0000" w:firstRow="0" w:lastRow="0" w:firstColumn="0" w:lastColumn="0" w:noHBand="0" w:noVBand="0"/>
      </w:tblPr>
      <w:tblGrid>
        <w:gridCol w:w="7920"/>
        <w:gridCol w:w="1170"/>
        <w:gridCol w:w="990"/>
        <w:gridCol w:w="900"/>
      </w:tblGrid>
      <w:tr w:rsidR="008D1A34" w:rsidRPr="000235EA" w:rsidTr="008D1A34">
        <w:trPr>
          <w:cantSplit/>
        </w:trPr>
        <w:tc>
          <w:tcPr>
            <w:tcW w:w="7920" w:type="dxa"/>
            <w:vMerge w:val="restart"/>
            <w:vAlign w:val="bottom"/>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p>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bCs/>
              </w:rPr>
            </w:pPr>
            <w:r w:rsidRPr="00BF262E">
              <w:rPr>
                <w:b/>
                <w:sz w:val="22"/>
                <w:szCs w:val="22"/>
              </w:rPr>
              <w:lastRenderedPageBreak/>
              <w:t>3. TRAVEL (Designate purpose and specify in-state and out-of-state travel.)</w:t>
            </w:r>
          </w:p>
        </w:tc>
        <w:tc>
          <w:tcPr>
            <w:tcW w:w="1170" w:type="dxa"/>
            <w:vMerge w:val="restart"/>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lastRenderedPageBreak/>
              <w:t>TOTAL</w:t>
            </w:r>
          </w:p>
        </w:tc>
        <w:tc>
          <w:tcPr>
            <w:tcW w:w="1890" w:type="dxa"/>
            <w:gridSpan w:val="2"/>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Funding Source</w:t>
            </w:r>
          </w:p>
        </w:tc>
      </w:tr>
      <w:tr w:rsidR="008D1A34" w:rsidRPr="000235EA" w:rsidTr="00DE6F4B">
        <w:trPr>
          <w:cantSplit/>
        </w:trPr>
        <w:tc>
          <w:tcPr>
            <w:tcW w:w="7920" w:type="dxa"/>
            <w:vMerge/>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bCs/>
              </w:rPr>
            </w:pPr>
          </w:p>
        </w:tc>
        <w:tc>
          <w:tcPr>
            <w:tcW w:w="1170" w:type="dxa"/>
            <w:vMerge/>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p>
        </w:tc>
        <w:tc>
          <w:tcPr>
            <w:tcW w:w="990" w:type="dxa"/>
          </w:tcPr>
          <w:p w:rsidR="008D1A34" w:rsidRPr="00BF262E" w:rsidRDefault="00B57C17" w:rsidP="00B57C17">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RJ Council</w:t>
            </w:r>
            <w:r w:rsidR="008D1A34" w:rsidRPr="00BF262E">
              <w:rPr>
                <w:b/>
                <w:sz w:val="22"/>
                <w:szCs w:val="22"/>
              </w:rPr>
              <w:t xml:space="preserve"> $</w:t>
            </w:r>
          </w:p>
        </w:tc>
        <w:tc>
          <w:tcPr>
            <w:tcW w:w="900" w:type="dxa"/>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Other Funds</w:t>
            </w:r>
          </w:p>
        </w:tc>
      </w:tr>
      <w:tr w:rsidR="008D1A34" w:rsidRPr="000235EA" w:rsidTr="00DE6F4B">
        <w:tc>
          <w:tcPr>
            <w:tcW w:w="792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sdt>
            <w:sdtPr>
              <w:id w:val="-202015934"/>
              <w:placeholder>
                <w:docPart w:val="DefaultPlaceholder_1082065158"/>
              </w:placeholder>
              <w:showingPlcHdr/>
            </w:sdtPr>
            <w:sdtContent>
              <w:p w:rsidR="008D1A34" w:rsidRPr="000235EA" w:rsidRDefault="009A4ABE"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BF262E">
                  <w:rPr>
                    <w:rStyle w:val="PlaceholderText"/>
                    <w:sz w:val="20"/>
                  </w:rPr>
                  <w:t>Click here to enter text.</w:t>
                </w:r>
              </w:p>
            </w:sdtContent>
          </w:sdt>
        </w:tc>
        <w:tc>
          <w:tcPr>
            <w:tcW w:w="117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472912154"/>
                <w:placeholder>
                  <w:docPart w:val="DefaultPlaceholder_1082065158"/>
                </w:placeholder>
                <w:showingPlcHdr/>
              </w:sdtPr>
              <w:sdtContent>
                <w:r w:rsidR="001C549B" w:rsidRPr="001C549B">
                  <w:rPr>
                    <w:rStyle w:val="PlaceholderText"/>
                    <w:sz w:val="20"/>
                  </w:rPr>
                  <w:t>Click here to enter text.</w:t>
                </w:r>
              </w:sdtContent>
            </w:sdt>
          </w:p>
        </w:tc>
        <w:tc>
          <w:tcPr>
            <w:tcW w:w="990" w:type="dxa"/>
          </w:tcPr>
          <w:sdt>
            <w:sdtPr>
              <w:id w:val="-179514685"/>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tc>
        <w:tc>
          <w:tcPr>
            <w:tcW w:w="900" w:type="dxa"/>
          </w:tcPr>
          <w:sdt>
            <w:sdtPr>
              <w:id w:val="-187296356"/>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r>
      <w:tr w:rsidR="008D1A34" w:rsidRPr="000235EA" w:rsidTr="00DE6F4B">
        <w:tc>
          <w:tcPr>
            <w:tcW w:w="7920" w:type="dxa"/>
          </w:tcPr>
          <w:sdt>
            <w:sdtPr>
              <w:id w:val="-1332983808"/>
              <w:placeholder>
                <w:docPart w:val="DefaultPlaceholder_1082065158"/>
              </w:placeholder>
              <w:showingPlcHdr/>
            </w:sdtPr>
            <w:sdtContent>
              <w:p w:rsidR="008D1A34" w:rsidRPr="000235EA" w:rsidRDefault="009A4ABE"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BF262E">
                  <w:rPr>
                    <w:rStyle w:val="PlaceholderText"/>
                    <w:sz w:val="20"/>
                  </w:rPr>
                  <w:t>Click here to enter text.</w:t>
                </w:r>
              </w:p>
            </w:sdtContent>
          </w:sdt>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tc>
        <w:tc>
          <w:tcPr>
            <w:tcW w:w="117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1175176913"/>
                <w:placeholder>
                  <w:docPart w:val="DefaultPlaceholder_1082065158"/>
                </w:placeholder>
                <w:showingPlcHdr/>
              </w:sdtPr>
              <w:sdtContent>
                <w:r w:rsidR="001C549B" w:rsidRPr="001C549B">
                  <w:rPr>
                    <w:rStyle w:val="PlaceholderText"/>
                    <w:sz w:val="20"/>
                  </w:rPr>
                  <w:t>Click here to enter text.</w:t>
                </w:r>
              </w:sdtContent>
            </w:sdt>
          </w:p>
        </w:tc>
        <w:tc>
          <w:tcPr>
            <w:tcW w:w="990" w:type="dxa"/>
          </w:tcPr>
          <w:sdt>
            <w:sdtPr>
              <w:id w:val="1791779809"/>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900" w:type="dxa"/>
          </w:tcPr>
          <w:sdt>
            <w:sdtPr>
              <w:id w:val="-554542141"/>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r>
      <w:tr w:rsidR="008D1A34" w:rsidRPr="000235EA" w:rsidTr="00DE6F4B">
        <w:tc>
          <w:tcPr>
            <w:tcW w:w="7920" w:type="dxa"/>
          </w:tcPr>
          <w:sdt>
            <w:sdtPr>
              <w:id w:val="-863136630"/>
              <w:placeholder>
                <w:docPart w:val="DefaultPlaceholder_1082065158"/>
              </w:placeholder>
              <w:showingPlcHdr/>
            </w:sdtPr>
            <w:sdtContent>
              <w:p w:rsidR="008D1A34" w:rsidRPr="000235EA" w:rsidRDefault="009A4ABE"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BF262E">
                  <w:rPr>
                    <w:rStyle w:val="PlaceholderText"/>
                    <w:sz w:val="20"/>
                  </w:rPr>
                  <w:t>Click here to enter text.</w:t>
                </w:r>
              </w:p>
            </w:sdtContent>
          </w:sdt>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tc>
        <w:tc>
          <w:tcPr>
            <w:tcW w:w="117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82658966"/>
                <w:placeholder>
                  <w:docPart w:val="DefaultPlaceholder_1082065158"/>
                </w:placeholder>
                <w:showingPlcHdr/>
              </w:sdtPr>
              <w:sdtContent>
                <w:r w:rsidR="001C549B" w:rsidRPr="001C549B">
                  <w:rPr>
                    <w:rStyle w:val="PlaceholderText"/>
                    <w:sz w:val="20"/>
                  </w:rPr>
                  <w:t>Click here to enter text.</w:t>
                </w:r>
              </w:sdtContent>
            </w:sdt>
          </w:p>
        </w:tc>
        <w:tc>
          <w:tcPr>
            <w:tcW w:w="990" w:type="dxa"/>
          </w:tcPr>
          <w:sdt>
            <w:sdtPr>
              <w:id w:val="1015655646"/>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900" w:type="dxa"/>
          </w:tcPr>
          <w:sdt>
            <w:sdtPr>
              <w:id w:val="-1671089451"/>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r>
      <w:tr w:rsidR="008D1A34" w:rsidRPr="000235EA" w:rsidTr="00DE6F4B">
        <w:tc>
          <w:tcPr>
            <w:tcW w:w="7920" w:type="dxa"/>
            <w:shd w:val="pct10" w:color="000000" w:fill="FFFFFF"/>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BF262E">
              <w:rPr>
                <w:b/>
                <w:sz w:val="22"/>
                <w:szCs w:val="22"/>
              </w:rPr>
              <w:t>TOTAL TRAVEL COST</w:t>
            </w:r>
          </w:p>
        </w:tc>
        <w:tc>
          <w:tcPr>
            <w:tcW w:w="117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1103076103"/>
                <w:placeholder>
                  <w:docPart w:val="DefaultPlaceholder_1082065158"/>
                </w:placeholder>
                <w:showingPlcHdr/>
              </w:sdtPr>
              <w:sdtContent>
                <w:r w:rsidR="001C549B" w:rsidRPr="001C549B">
                  <w:rPr>
                    <w:rStyle w:val="PlaceholderText"/>
                    <w:sz w:val="20"/>
                  </w:rPr>
                  <w:t>Click here to enter text.</w:t>
                </w:r>
              </w:sdtContent>
            </w:sdt>
          </w:p>
        </w:tc>
        <w:sdt>
          <w:sdtPr>
            <w:id w:val="-1009360376"/>
            <w:placeholder>
              <w:docPart w:val="DefaultPlaceholder_1082065158"/>
            </w:placeholder>
            <w:showingPlcHdr/>
          </w:sdtPr>
          <w:sdtContent>
            <w:tc>
              <w:tcPr>
                <w:tcW w:w="990" w:type="dxa"/>
              </w:tcPr>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tc>
          </w:sdtContent>
        </w:sdt>
        <w:sdt>
          <w:sdtPr>
            <w:id w:val="-1261293770"/>
            <w:placeholder>
              <w:docPart w:val="DefaultPlaceholder_1082065158"/>
            </w:placeholder>
            <w:showingPlcHdr/>
          </w:sdtPr>
          <w:sdtContent>
            <w:tc>
              <w:tcPr>
                <w:tcW w:w="900" w:type="dxa"/>
              </w:tcPr>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tc>
          </w:sdtContent>
        </w:sdt>
      </w:tr>
    </w:tbl>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vanish/>
        </w:rPr>
      </w:pPr>
    </w:p>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vanish/>
        </w:rPr>
      </w:pPr>
    </w:p>
    <w:tbl>
      <w:tblPr>
        <w:tblW w:w="10980" w:type="dxa"/>
        <w:tblInd w:w="-14"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ayout w:type="fixed"/>
        <w:tblCellMar>
          <w:left w:w="76" w:type="dxa"/>
          <w:right w:w="76" w:type="dxa"/>
        </w:tblCellMar>
        <w:tblLook w:val="0000" w:firstRow="0" w:lastRow="0" w:firstColumn="0" w:lastColumn="0" w:noHBand="0" w:noVBand="0"/>
      </w:tblPr>
      <w:tblGrid>
        <w:gridCol w:w="7920"/>
        <w:gridCol w:w="1170"/>
        <w:gridCol w:w="990"/>
        <w:gridCol w:w="900"/>
      </w:tblGrid>
      <w:tr w:rsidR="008D1A34" w:rsidRPr="00BF262E" w:rsidTr="008D1A34">
        <w:trPr>
          <w:cantSplit/>
        </w:trPr>
        <w:tc>
          <w:tcPr>
            <w:tcW w:w="7920" w:type="dxa"/>
            <w:vMerge w:val="restart"/>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sz w:val="22"/>
                <w:szCs w:val="22"/>
              </w:rPr>
            </w:pPr>
          </w:p>
          <w:p w:rsidR="008D1A34" w:rsidRPr="00BF262E" w:rsidRDefault="007134D9"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bCs/>
                <w:sz w:val="22"/>
                <w:szCs w:val="22"/>
              </w:rPr>
            </w:pPr>
            <w:r>
              <w:rPr>
                <w:b/>
                <w:bCs/>
                <w:sz w:val="22"/>
                <w:szCs w:val="22"/>
              </w:rPr>
              <w:t>4</w:t>
            </w:r>
            <w:r w:rsidR="008D1A34" w:rsidRPr="00BF262E">
              <w:rPr>
                <w:b/>
                <w:bCs/>
                <w:sz w:val="22"/>
                <w:szCs w:val="22"/>
              </w:rPr>
              <w:t>.  CONTRACTED CONSULTANT AND PROFESSIONAL SERVICES</w:t>
            </w:r>
          </w:p>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bCs/>
                <w:sz w:val="22"/>
                <w:szCs w:val="22"/>
              </w:rPr>
            </w:pPr>
            <w:r w:rsidRPr="00BF262E">
              <w:rPr>
                <w:b/>
                <w:bCs/>
                <w:sz w:val="22"/>
                <w:szCs w:val="22"/>
              </w:rPr>
              <w:t>Attach a copy of each contract with a detailed budget.</w:t>
            </w:r>
          </w:p>
        </w:tc>
        <w:tc>
          <w:tcPr>
            <w:tcW w:w="1170" w:type="dxa"/>
            <w:vMerge w:val="restart"/>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TOTAL</w:t>
            </w:r>
          </w:p>
        </w:tc>
        <w:tc>
          <w:tcPr>
            <w:tcW w:w="1890" w:type="dxa"/>
            <w:gridSpan w:val="2"/>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Funding Source</w:t>
            </w:r>
          </w:p>
        </w:tc>
      </w:tr>
      <w:tr w:rsidR="008D1A34" w:rsidRPr="000235EA" w:rsidTr="00DE6F4B">
        <w:trPr>
          <w:cantSplit/>
        </w:trPr>
        <w:tc>
          <w:tcPr>
            <w:tcW w:w="7920" w:type="dxa"/>
            <w:vMerge/>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bCs/>
              </w:rPr>
            </w:pPr>
          </w:p>
        </w:tc>
        <w:tc>
          <w:tcPr>
            <w:tcW w:w="1170" w:type="dxa"/>
            <w:vMerge/>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rPr>
            </w:pPr>
          </w:p>
        </w:tc>
        <w:tc>
          <w:tcPr>
            <w:tcW w:w="990" w:type="dxa"/>
          </w:tcPr>
          <w:p w:rsidR="008D1A34" w:rsidRPr="00BF262E" w:rsidRDefault="00B57C17" w:rsidP="00B57C17">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RJ Council</w:t>
            </w:r>
            <w:r w:rsidR="008D1A34" w:rsidRPr="00BF262E">
              <w:rPr>
                <w:b/>
                <w:sz w:val="22"/>
                <w:szCs w:val="22"/>
              </w:rPr>
              <w:t xml:space="preserve"> $</w:t>
            </w:r>
          </w:p>
        </w:tc>
        <w:tc>
          <w:tcPr>
            <w:tcW w:w="900" w:type="dxa"/>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Other Funds</w:t>
            </w:r>
          </w:p>
        </w:tc>
      </w:tr>
      <w:tr w:rsidR="008D1A34" w:rsidRPr="000235EA" w:rsidTr="00DE6F4B">
        <w:tc>
          <w:tcPr>
            <w:tcW w:w="7920" w:type="dxa"/>
          </w:tcPr>
          <w:sdt>
            <w:sdtPr>
              <w:id w:val="-1325578430"/>
              <w:placeholder>
                <w:docPart w:val="DefaultPlaceholder_1082065158"/>
              </w:placeholder>
              <w:showingPlcHdr/>
            </w:sdtPr>
            <w:sdtContent>
              <w:p w:rsidR="008D1A34" w:rsidRPr="000235EA" w:rsidRDefault="009A4ABE"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BF262E">
                  <w:rPr>
                    <w:rStyle w:val="PlaceholderText"/>
                    <w:sz w:val="20"/>
                  </w:rPr>
                  <w:t>Click here to enter text.</w:t>
                </w:r>
              </w:p>
            </w:sdtContent>
          </w:sdt>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tc>
        <w:tc>
          <w:tcPr>
            <w:tcW w:w="117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994337309"/>
                <w:placeholder>
                  <w:docPart w:val="DefaultPlaceholder_1082065158"/>
                </w:placeholder>
                <w:showingPlcHdr/>
              </w:sdtPr>
              <w:sdtContent>
                <w:r w:rsidR="009A4ABE" w:rsidRPr="001C549B">
                  <w:rPr>
                    <w:rStyle w:val="PlaceholderText"/>
                    <w:sz w:val="20"/>
                  </w:rPr>
                  <w:t>Click here to enter text.</w:t>
                </w:r>
              </w:sdtContent>
            </w:sdt>
          </w:p>
        </w:tc>
        <w:tc>
          <w:tcPr>
            <w:tcW w:w="990" w:type="dxa"/>
          </w:tcPr>
          <w:sdt>
            <w:sdtPr>
              <w:id w:val="-461494937"/>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900" w:type="dxa"/>
          </w:tcPr>
          <w:sdt>
            <w:sdtPr>
              <w:id w:val="-355652487"/>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r>
      <w:tr w:rsidR="009A4ABE" w:rsidRPr="000235EA" w:rsidTr="00672856">
        <w:tc>
          <w:tcPr>
            <w:tcW w:w="7920" w:type="dxa"/>
          </w:tcPr>
          <w:p w:rsidR="009A4ABE" w:rsidRPr="000235EA" w:rsidRDefault="009A4ABE" w:rsidP="00672856">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sdt>
            <w:sdtPr>
              <w:id w:val="-1656596862"/>
              <w:placeholder>
                <w:docPart w:val="CD9B64BD4BBA46D6B156E2F198B8A1FE"/>
              </w:placeholder>
              <w:showingPlcHdr/>
            </w:sdtPr>
            <w:sdtContent>
              <w:p w:rsidR="009A4ABE" w:rsidRPr="000235EA" w:rsidRDefault="009A4ABE" w:rsidP="00672856">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BF262E">
                  <w:rPr>
                    <w:rStyle w:val="PlaceholderText"/>
                    <w:sz w:val="20"/>
                  </w:rPr>
                  <w:t>Click here to enter text.</w:t>
                </w:r>
              </w:p>
            </w:sdtContent>
          </w:sdt>
        </w:tc>
        <w:tc>
          <w:tcPr>
            <w:tcW w:w="1170" w:type="dxa"/>
          </w:tcPr>
          <w:p w:rsidR="009A4ABE" w:rsidRPr="000235EA" w:rsidRDefault="009A4ABE" w:rsidP="00672856">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1691337720"/>
                <w:placeholder>
                  <w:docPart w:val="DefaultPlaceholder_1082065158"/>
                </w:placeholder>
                <w:showingPlcHdr/>
              </w:sdtPr>
              <w:sdtContent>
                <w:r w:rsidRPr="001C549B">
                  <w:rPr>
                    <w:rStyle w:val="PlaceholderText"/>
                    <w:sz w:val="20"/>
                  </w:rPr>
                  <w:t>Click here to enter text.</w:t>
                </w:r>
              </w:sdtContent>
            </w:sdt>
          </w:p>
        </w:tc>
        <w:tc>
          <w:tcPr>
            <w:tcW w:w="990" w:type="dxa"/>
          </w:tcPr>
          <w:sdt>
            <w:sdtPr>
              <w:id w:val="-916866983"/>
              <w:placeholder>
                <w:docPart w:val="DefaultPlaceholder_1082065158"/>
              </w:placeholder>
              <w:showingPlcHdr/>
            </w:sdtPr>
            <w:sdtContent>
              <w:p w:rsidR="009A4ABE" w:rsidRPr="000235EA" w:rsidRDefault="001C549B" w:rsidP="00672856">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900" w:type="dxa"/>
          </w:tcPr>
          <w:sdt>
            <w:sdtPr>
              <w:id w:val="-1093159283"/>
              <w:placeholder>
                <w:docPart w:val="DefaultPlaceholder_1082065158"/>
              </w:placeholder>
              <w:showingPlcHdr/>
            </w:sdtPr>
            <w:sdtContent>
              <w:p w:rsidR="009A4ABE" w:rsidRPr="000235EA" w:rsidRDefault="001C549B" w:rsidP="00672856">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r>
      <w:tr w:rsidR="008D1A34" w:rsidRPr="000235EA" w:rsidTr="00DE6F4B">
        <w:tc>
          <w:tcPr>
            <w:tcW w:w="792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sdt>
            <w:sdtPr>
              <w:id w:val="1399629635"/>
              <w:placeholder>
                <w:docPart w:val="DefaultPlaceholder_1082065158"/>
              </w:placeholder>
              <w:showingPlcHdr/>
            </w:sdtPr>
            <w:sdtContent>
              <w:p w:rsidR="008D1A34" w:rsidRPr="000235EA" w:rsidRDefault="009A4ABE"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BF262E">
                  <w:rPr>
                    <w:rStyle w:val="PlaceholderText"/>
                    <w:sz w:val="20"/>
                  </w:rPr>
                  <w:t>Click here to enter text.</w:t>
                </w:r>
              </w:p>
            </w:sdtContent>
          </w:sdt>
        </w:tc>
        <w:tc>
          <w:tcPr>
            <w:tcW w:w="117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329906423"/>
                <w:placeholder>
                  <w:docPart w:val="DefaultPlaceholder_1082065158"/>
                </w:placeholder>
                <w:showingPlcHdr/>
              </w:sdtPr>
              <w:sdtContent>
                <w:r w:rsidR="009A4ABE" w:rsidRPr="001C549B">
                  <w:rPr>
                    <w:rStyle w:val="PlaceholderText"/>
                    <w:sz w:val="20"/>
                  </w:rPr>
                  <w:t>Click here to enter text.</w:t>
                </w:r>
              </w:sdtContent>
            </w:sdt>
          </w:p>
        </w:tc>
        <w:tc>
          <w:tcPr>
            <w:tcW w:w="990" w:type="dxa"/>
          </w:tcPr>
          <w:sdt>
            <w:sdtPr>
              <w:id w:val="2052419005"/>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900" w:type="dxa"/>
          </w:tcPr>
          <w:sdt>
            <w:sdtPr>
              <w:id w:val="-1168708794"/>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r>
      <w:tr w:rsidR="008D1A34" w:rsidRPr="000235EA" w:rsidTr="00DE6F4B">
        <w:tc>
          <w:tcPr>
            <w:tcW w:w="792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sdt>
            <w:sdtPr>
              <w:id w:val="-1104643381"/>
              <w:placeholder>
                <w:docPart w:val="DefaultPlaceholder_1082065158"/>
              </w:placeholder>
              <w:showingPlcHdr/>
            </w:sdtPr>
            <w:sdtContent>
              <w:p w:rsidR="008D1A34" w:rsidRPr="000235EA" w:rsidRDefault="009A4ABE"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BF262E">
                  <w:rPr>
                    <w:rStyle w:val="PlaceholderText"/>
                    <w:sz w:val="20"/>
                  </w:rPr>
                  <w:t>Click here to enter text.</w:t>
                </w:r>
              </w:p>
            </w:sdtContent>
          </w:sdt>
        </w:tc>
        <w:tc>
          <w:tcPr>
            <w:tcW w:w="117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1380436834"/>
                <w:placeholder>
                  <w:docPart w:val="DefaultPlaceholder_1082065158"/>
                </w:placeholder>
                <w:showingPlcHdr/>
              </w:sdtPr>
              <w:sdtContent>
                <w:r w:rsidR="009A4ABE" w:rsidRPr="001C549B">
                  <w:rPr>
                    <w:rStyle w:val="PlaceholderText"/>
                    <w:sz w:val="20"/>
                  </w:rPr>
                  <w:t>Click here to enter text.</w:t>
                </w:r>
              </w:sdtContent>
            </w:sdt>
          </w:p>
        </w:tc>
        <w:tc>
          <w:tcPr>
            <w:tcW w:w="990" w:type="dxa"/>
          </w:tcPr>
          <w:sdt>
            <w:sdtPr>
              <w:id w:val="-1209031352"/>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900" w:type="dxa"/>
          </w:tcPr>
          <w:sdt>
            <w:sdtPr>
              <w:id w:val="411210498"/>
              <w:placeholder>
                <w:docPart w:val="DefaultPlaceholder_1082065158"/>
              </w:placeholder>
              <w:showingPlcHdr/>
            </w:sdtPr>
            <w:sdtContent>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r>
      <w:tr w:rsidR="008D1A34" w:rsidRPr="000235EA" w:rsidTr="00DE6F4B">
        <w:tc>
          <w:tcPr>
            <w:tcW w:w="7920" w:type="dxa"/>
            <w:shd w:val="pct10" w:color="000000" w:fill="FFFFFF"/>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sz w:val="22"/>
                <w:szCs w:val="22"/>
              </w:rPr>
            </w:pPr>
            <w:r w:rsidRPr="00BF262E">
              <w:rPr>
                <w:b/>
                <w:bCs/>
                <w:sz w:val="22"/>
                <w:szCs w:val="22"/>
              </w:rPr>
              <w:t>TOTAL CONTRACTED COST</w:t>
            </w:r>
          </w:p>
        </w:tc>
        <w:tc>
          <w:tcPr>
            <w:tcW w:w="1170" w:type="dxa"/>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id w:val="-1651905368"/>
                <w:placeholder>
                  <w:docPart w:val="DefaultPlaceholder_1082065158"/>
                </w:placeholder>
                <w:showingPlcHdr/>
              </w:sdtPr>
              <w:sdtContent>
                <w:r w:rsidR="009A4ABE" w:rsidRPr="001C549B">
                  <w:rPr>
                    <w:rStyle w:val="PlaceholderText"/>
                    <w:sz w:val="20"/>
                  </w:rPr>
                  <w:t>Click here to enter text.</w:t>
                </w:r>
              </w:sdtContent>
            </w:sdt>
          </w:p>
        </w:tc>
        <w:sdt>
          <w:sdtPr>
            <w:id w:val="275609518"/>
            <w:placeholder>
              <w:docPart w:val="DefaultPlaceholder_1082065158"/>
            </w:placeholder>
            <w:showingPlcHdr/>
          </w:sdtPr>
          <w:sdtContent>
            <w:tc>
              <w:tcPr>
                <w:tcW w:w="990" w:type="dxa"/>
              </w:tcPr>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tc>
          </w:sdtContent>
        </w:sdt>
        <w:sdt>
          <w:sdtPr>
            <w:id w:val="873426491"/>
            <w:placeholder>
              <w:docPart w:val="DefaultPlaceholder_1082065158"/>
            </w:placeholder>
            <w:showingPlcHdr/>
          </w:sdtPr>
          <w:sdtContent>
            <w:tc>
              <w:tcPr>
                <w:tcW w:w="900" w:type="dxa"/>
              </w:tcPr>
              <w:p w:rsidR="008D1A34" w:rsidRPr="000235EA" w:rsidRDefault="001C549B"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tc>
          </w:sdtContent>
        </w:sdt>
      </w:tr>
    </w:tbl>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vanish/>
        </w:rPr>
      </w:pPr>
    </w:p>
    <w:tbl>
      <w:tblPr>
        <w:tblW w:w="10980" w:type="dxa"/>
        <w:tblInd w:w="-9"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ayout w:type="fixed"/>
        <w:tblCellMar>
          <w:left w:w="81" w:type="dxa"/>
          <w:right w:w="81" w:type="dxa"/>
        </w:tblCellMar>
        <w:tblLook w:val="0000" w:firstRow="0" w:lastRow="0" w:firstColumn="0" w:lastColumn="0" w:noHBand="0" w:noVBand="0"/>
      </w:tblPr>
      <w:tblGrid>
        <w:gridCol w:w="3510"/>
        <w:gridCol w:w="1890"/>
        <w:gridCol w:w="1440"/>
        <w:gridCol w:w="1440"/>
        <w:gridCol w:w="1350"/>
        <w:gridCol w:w="1350"/>
      </w:tblGrid>
      <w:tr w:rsidR="008D1A34" w:rsidRPr="000235EA" w:rsidTr="008D1A34">
        <w:trPr>
          <w:cantSplit/>
        </w:trPr>
        <w:tc>
          <w:tcPr>
            <w:tcW w:w="3510" w:type="dxa"/>
            <w:vMerge w:val="restart"/>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sz w:val="22"/>
                <w:szCs w:val="22"/>
              </w:rPr>
            </w:pPr>
          </w:p>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bCs/>
                <w:sz w:val="22"/>
                <w:szCs w:val="22"/>
              </w:rPr>
            </w:pPr>
            <w:r w:rsidRPr="00BF262E">
              <w:rPr>
                <w:b/>
                <w:bCs/>
                <w:sz w:val="22"/>
                <w:szCs w:val="22"/>
              </w:rPr>
              <w:t>TOTAL OF ALL PROJECT COSTS</w:t>
            </w:r>
          </w:p>
          <w:p w:rsidR="008D1A34" w:rsidRPr="00BF262E" w:rsidRDefault="007134D9"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bCs/>
                <w:sz w:val="22"/>
                <w:szCs w:val="22"/>
              </w:rPr>
            </w:pPr>
            <w:r>
              <w:rPr>
                <w:b/>
                <w:bCs/>
                <w:sz w:val="22"/>
                <w:szCs w:val="22"/>
              </w:rPr>
              <w:tab/>
              <w:t xml:space="preserve"> (section 1 through 4</w:t>
            </w:r>
            <w:r w:rsidR="008D1A34" w:rsidRPr="00BF262E">
              <w:rPr>
                <w:b/>
                <w:bCs/>
                <w:sz w:val="22"/>
                <w:szCs w:val="22"/>
              </w:rPr>
              <w:t>)</w:t>
            </w:r>
          </w:p>
        </w:tc>
        <w:tc>
          <w:tcPr>
            <w:tcW w:w="1890" w:type="dxa"/>
            <w:vMerge w:val="restart"/>
            <w:vAlign w:val="center"/>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bCs/>
                <w:sz w:val="22"/>
                <w:szCs w:val="22"/>
              </w:rPr>
            </w:pPr>
          </w:p>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bCs/>
                <w:sz w:val="22"/>
                <w:szCs w:val="22"/>
              </w:rPr>
            </w:pPr>
            <w:r w:rsidRPr="00BF262E">
              <w:rPr>
                <w:b/>
                <w:bCs/>
                <w:sz w:val="22"/>
                <w:szCs w:val="22"/>
              </w:rPr>
              <w:t>TOTAL</w:t>
            </w:r>
          </w:p>
        </w:tc>
        <w:tc>
          <w:tcPr>
            <w:tcW w:w="5580" w:type="dxa"/>
            <w:gridSpan w:val="4"/>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sz w:val="22"/>
                <w:szCs w:val="22"/>
              </w:rPr>
            </w:pPr>
          </w:p>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sz w:val="22"/>
                <w:szCs w:val="22"/>
              </w:rPr>
            </w:pPr>
            <w:r w:rsidRPr="00BF262E">
              <w:rPr>
                <w:sz w:val="22"/>
                <w:szCs w:val="22"/>
              </w:rPr>
              <w:t>Funding Source</w:t>
            </w:r>
          </w:p>
        </w:tc>
      </w:tr>
      <w:tr w:rsidR="008D1A34" w:rsidRPr="000235EA" w:rsidTr="008D1A34">
        <w:trPr>
          <w:cantSplit/>
        </w:trPr>
        <w:tc>
          <w:tcPr>
            <w:tcW w:w="3510" w:type="dxa"/>
            <w:vMerge/>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bCs/>
                <w:sz w:val="22"/>
                <w:szCs w:val="22"/>
              </w:rPr>
            </w:pPr>
          </w:p>
        </w:tc>
        <w:tc>
          <w:tcPr>
            <w:tcW w:w="1890" w:type="dxa"/>
            <w:vMerge/>
            <w:tcBorders>
              <w:bottom w:val="double" w:sz="6" w:space="0" w:color="000000"/>
            </w:tcBorders>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sz w:val="22"/>
                <w:szCs w:val="22"/>
              </w:rPr>
            </w:pPr>
          </w:p>
        </w:tc>
        <w:tc>
          <w:tcPr>
            <w:tcW w:w="1440" w:type="dxa"/>
            <w:tcBorders>
              <w:bottom w:val="double" w:sz="6" w:space="0" w:color="000000"/>
            </w:tcBorders>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p>
          <w:p w:rsidR="008D1A34" w:rsidRPr="00BF262E" w:rsidRDefault="00B57C17" w:rsidP="00B57C17">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RJ Council</w:t>
            </w:r>
            <w:r w:rsidR="008D1A34" w:rsidRPr="00BF262E">
              <w:rPr>
                <w:b/>
                <w:sz w:val="22"/>
                <w:szCs w:val="22"/>
              </w:rPr>
              <w:t xml:space="preserve"> </w:t>
            </w:r>
          </w:p>
        </w:tc>
        <w:tc>
          <w:tcPr>
            <w:tcW w:w="1440" w:type="dxa"/>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p>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 of Total</w:t>
            </w:r>
          </w:p>
        </w:tc>
        <w:tc>
          <w:tcPr>
            <w:tcW w:w="1350" w:type="dxa"/>
            <w:tcBorders>
              <w:bottom w:val="double" w:sz="6" w:space="0" w:color="000000"/>
            </w:tcBorders>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p>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 xml:space="preserve">Other Funding Sources </w:t>
            </w:r>
          </w:p>
        </w:tc>
        <w:tc>
          <w:tcPr>
            <w:tcW w:w="1350" w:type="dxa"/>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p>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b/>
                <w:sz w:val="22"/>
                <w:szCs w:val="22"/>
              </w:rPr>
            </w:pPr>
            <w:r w:rsidRPr="00BF262E">
              <w:rPr>
                <w:b/>
                <w:sz w:val="22"/>
                <w:szCs w:val="22"/>
              </w:rPr>
              <w:t>% of Total</w:t>
            </w:r>
          </w:p>
        </w:tc>
      </w:tr>
      <w:tr w:rsidR="008D1A34" w:rsidRPr="000235EA" w:rsidTr="008D1A34">
        <w:tc>
          <w:tcPr>
            <w:tcW w:w="3510" w:type="dxa"/>
            <w:tcBorders>
              <w:right w:val="double" w:sz="6" w:space="0" w:color="000000"/>
            </w:tcBorders>
            <w:shd w:val="pct10" w:color="000000" w:fill="FFFFFF"/>
            <w:vAlign w:val="center"/>
          </w:tcPr>
          <w:p w:rsidR="008D1A34" w:rsidRPr="00BF262E"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rPr>
                <w:sz w:val="22"/>
                <w:szCs w:val="22"/>
              </w:rPr>
            </w:pPr>
            <w:r w:rsidRPr="00BF262E">
              <w:rPr>
                <w:b/>
                <w:bCs/>
                <w:sz w:val="22"/>
                <w:szCs w:val="22"/>
              </w:rPr>
              <w:t>TOTAL COST</w:t>
            </w:r>
          </w:p>
        </w:tc>
        <w:tc>
          <w:tcPr>
            <w:tcW w:w="1890" w:type="dxa"/>
            <w:tcBorders>
              <w:top w:val="double" w:sz="6" w:space="0" w:color="000000"/>
              <w:left w:val="double" w:sz="6" w:space="0" w:color="000000"/>
              <w:bottom w:val="double" w:sz="6" w:space="0" w:color="000000"/>
              <w:right w:val="double" w:sz="6" w:space="0" w:color="000000"/>
            </w:tcBorders>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t>$</w:t>
            </w:r>
            <w:sdt>
              <w:sdtPr>
                <w:rPr>
                  <w:rStyle w:val="PlaceholderText"/>
                  <w:sz w:val="20"/>
                </w:rPr>
                <w:id w:val="-384100114"/>
                <w:placeholder>
                  <w:docPart w:val="DefaultPlaceholder_1082065158"/>
                </w:placeholder>
                <w:showingPlcHdr/>
              </w:sdtPr>
              <w:sdtContent>
                <w:r w:rsidR="009A4ABE" w:rsidRPr="001C549B">
                  <w:rPr>
                    <w:rStyle w:val="PlaceholderText"/>
                    <w:sz w:val="20"/>
                  </w:rPr>
                  <w:t>Click here to enter text.</w:t>
                </w:r>
              </w:sdtContent>
            </w:sdt>
          </w:p>
        </w:tc>
        <w:tc>
          <w:tcPr>
            <w:tcW w:w="1440" w:type="dxa"/>
            <w:tcBorders>
              <w:top w:val="double" w:sz="6" w:space="0" w:color="000000"/>
              <w:left w:val="double" w:sz="6" w:space="0" w:color="000000"/>
              <w:bottom w:val="double" w:sz="6" w:space="0" w:color="000000"/>
              <w:right w:val="double" w:sz="6" w:space="0" w:color="000000"/>
            </w:tcBorders>
            <w:shd w:val="clear" w:color="auto" w:fill="F3F3F3"/>
          </w:tcPr>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rPr>
                <w:b/>
              </w:rPr>
              <w:t>$</w:t>
            </w:r>
            <w:sdt>
              <w:sdtPr>
                <w:rPr>
                  <w:b/>
                </w:rPr>
                <w:id w:val="1670133543"/>
                <w:placeholder>
                  <w:docPart w:val="DefaultPlaceholder_1082065158"/>
                </w:placeholder>
                <w:showingPlcHdr/>
              </w:sdtPr>
              <w:sdtContent>
                <w:r w:rsidR="009A4ABE" w:rsidRPr="001C549B">
                  <w:rPr>
                    <w:rStyle w:val="PlaceholderText"/>
                    <w:sz w:val="20"/>
                  </w:rPr>
                  <w:t>Click here to enter text.</w:t>
                </w:r>
              </w:sdtContent>
            </w:sdt>
          </w:p>
          <w:p w:rsidR="008D1A34" w:rsidRPr="000235EA" w:rsidRDefault="008D1A34"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p>
        </w:tc>
        <w:tc>
          <w:tcPr>
            <w:tcW w:w="1440" w:type="dxa"/>
            <w:tcBorders>
              <w:left w:val="double" w:sz="6" w:space="0" w:color="000000"/>
              <w:right w:val="double" w:sz="6" w:space="0" w:color="000000"/>
            </w:tcBorders>
          </w:tcPr>
          <w:sdt>
            <w:sdtPr>
              <w:id w:val="546564069"/>
              <w:placeholder>
                <w:docPart w:val="DefaultPlaceholder_1082065158"/>
              </w:placeholder>
              <w:showingPlcHdr/>
            </w:sdtPr>
            <w:sdtContent>
              <w:p w:rsidR="008D1A34" w:rsidRPr="000235EA" w:rsidRDefault="009A4ABE"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c>
          <w:tcPr>
            <w:tcW w:w="1350" w:type="dxa"/>
            <w:tcBorders>
              <w:top w:val="double" w:sz="6" w:space="0" w:color="000000"/>
              <w:left w:val="double" w:sz="6" w:space="0" w:color="000000"/>
              <w:bottom w:val="double" w:sz="6" w:space="0" w:color="000000"/>
              <w:right w:val="double" w:sz="6" w:space="0" w:color="000000"/>
            </w:tcBorders>
            <w:shd w:val="clear" w:color="auto" w:fill="F3F3F3"/>
          </w:tcPr>
          <w:p w:rsidR="008D1A34" w:rsidRPr="000235EA" w:rsidRDefault="008D1A34" w:rsidP="00BF262E">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0235EA">
              <w:rPr>
                <w:b/>
              </w:rPr>
              <w:t>$</w:t>
            </w:r>
            <w:sdt>
              <w:sdtPr>
                <w:id w:val="-715969446"/>
                <w:placeholder>
                  <w:docPart w:val="DefaultPlaceholder_1082065158"/>
                </w:placeholder>
                <w:showingPlcHdr/>
              </w:sdtPr>
              <w:sdtContent>
                <w:r w:rsidR="009A4ABE" w:rsidRPr="001C549B">
                  <w:rPr>
                    <w:rStyle w:val="PlaceholderText"/>
                    <w:sz w:val="20"/>
                  </w:rPr>
                  <w:t>Click here to enter text.</w:t>
                </w:r>
              </w:sdtContent>
            </w:sdt>
          </w:p>
        </w:tc>
        <w:tc>
          <w:tcPr>
            <w:tcW w:w="1350" w:type="dxa"/>
            <w:tcBorders>
              <w:left w:val="double" w:sz="6" w:space="0" w:color="000000"/>
            </w:tcBorders>
          </w:tcPr>
          <w:sdt>
            <w:sdtPr>
              <w:id w:val="-1125232624"/>
              <w:placeholder>
                <w:docPart w:val="DefaultPlaceholder_1082065158"/>
              </w:placeholder>
              <w:showingPlcHdr/>
            </w:sdtPr>
            <w:sdtContent>
              <w:p w:rsidR="008D1A34" w:rsidRPr="000235EA" w:rsidRDefault="009A4ABE" w:rsidP="008D1A34">
                <w:pPr>
                  <w:tabs>
                    <w:tab w:val="left" w:pos="-360"/>
                    <w:tab w:val="left" w:pos="0"/>
                    <w:tab w:val="left" w:pos="450"/>
                    <w:tab w:val="left" w:pos="900"/>
                    <w:tab w:val="left" w:pos="1260"/>
                    <w:tab w:val="left" w:pos="2880"/>
                    <w:tab w:val="left" w:pos="3600"/>
                    <w:tab w:val="left" w:pos="4320"/>
                    <w:tab w:val="left" w:pos="5040"/>
                    <w:tab w:val="left" w:pos="5760"/>
                    <w:tab w:val="left" w:pos="6840"/>
                    <w:tab w:val="left" w:pos="7920"/>
                  </w:tabs>
                  <w:jc w:val="both"/>
                </w:pPr>
                <w:r w:rsidRPr="001C549B">
                  <w:rPr>
                    <w:rStyle w:val="PlaceholderText"/>
                    <w:sz w:val="20"/>
                  </w:rPr>
                  <w:t>Click here to enter text.</w:t>
                </w:r>
              </w:p>
            </w:sdtContent>
          </w:sdt>
        </w:tc>
      </w:tr>
    </w:tbl>
    <w:p w:rsidR="00B80374" w:rsidRPr="008E6ADB" w:rsidRDefault="00B80374" w:rsidP="00651CD0">
      <w:pPr>
        <w:autoSpaceDE w:val="0"/>
        <w:autoSpaceDN w:val="0"/>
        <w:adjustRightInd w:val="0"/>
        <w:rPr>
          <w:rFonts w:eastAsiaTheme="minorHAnsi"/>
          <w:szCs w:val="24"/>
        </w:rPr>
      </w:pPr>
    </w:p>
    <w:sectPr w:rsidR="00B80374" w:rsidRPr="008E6ADB" w:rsidSect="00BE2E6C">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84" w:rsidRDefault="00911D84" w:rsidP="00E1114C">
      <w:r>
        <w:separator/>
      </w:r>
    </w:p>
  </w:endnote>
  <w:endnote w:type="continuationSeparator" w:id="0">
    <w:p w:rsidR="00911D84" w:rsidRDefault="00911D84" w:rsidP="00E1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109505"/>
      <w:docPartObj>
        <w:docPartGallery w:val="Page Numbers (Bottom of Page)"/>
        <w:docPartUnique/>
      </w:docPartObj>
    </w:sdtPr>
    <w:sdtEndPr>
      <w:rPr>
        <w:noProof/>
      </w:rPr>
    </w:sdtEndPr>
    <w:sdtContent>
      <w:p w:rsidR="007A5C93" w:rsidRDefault="007A5C93">
        <w:pPr>
          <w:pStyle w:val="Footer"/>
          <w:jc w:val="right"/>
        </w:pPr>
        <w:r>
          <w:fldChar w:fldCharType="begin"/>
        </w:r>
        <w:r>
          <w:instrText xml:space="preserve"> PAGE   \* MERGEFORMAT </w:instrText>
        </w:r>
        <w:r>
          <w:fldChar w:fldCharType="separate"/>
        </w:r>
        <w:r w:rsidR="00E21167">
          <w:rPr>
            <w:noProof/>
          </w:rPr>
          <w:t>2</w:t>
        </w:r>
        <w:r>
          <w:rPr>
            <w:noProof/>
          </w:rPr>
          <w:fldChar w:fldCharType="end"/>
        </w:r>
      </w:p>
    </w:sdtContent>
  </w:sdt>
  <w:p w:rsidR="007A5C93" w:rsidRDefault="007A5C93">
    <w:pPr>
      <w:pStyle w:val="Footer"/>
    </w:pPr>
    <w:r>
      <w:rPr>
        <w:noProof/>
      </w:rPr>
      <w:drawing>
        <wp:inline distT="0" distB="0" distL="0" distR="0" wp14:anchorId="088EC409" wp14:editId="680339A0">
          <wp:extent cx="1886989" cy="4239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logo on blue.jpg"/>
                  <pic:cNvPicPr/>
                </pic:nvPicPr>
                <pic:blipFill>
                  <a:blip r:embed="rId1">
                    <a:extLst>
                      <a:ext uri="{28A0092B-C50C-407E-A947-70E740481C1C}">
                        <a14:useLocalDpi xmlns:a14="http://schemas.microsoft.com/office/drawing/2010/main" val="0"/>
                      </a:ext>
                    </a:extLst>
                  </a:blip>
                  <a:stretch>
                    <a:fillRect/>
                  </a:stretch>
                </pic:blipFill>
                <pic:spPr>
                  <a:xfrm>
                    <a:off x="0" y="0"/>
                    <a:ext cx="1886989" cy="42394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84" w:rsidRDefault="00911D84" w:rsidP="00E1114C">
      <w:r>
        <w:separator/>
      </w:r>
    </w:p>
  </w:footnote>
  <w:footnote w:type="continuationSeparator" w:id="0">
    <w:p w:rsidR="00911D84" w:rsidRDefault="00911D84" w:rsidP="00E11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656"/>
      <w:gridCol w:w="1374"/>
    </w:tblGrid>
    <w:tr w:rsidR="007A5C93">
      <w:trPr>
        <w:trHeight w:val="288"/>
      </w:trPr>
      <w:sdt>
        <w:sdtPr>
          <w:rPr>
            <w:rFonts w:eastAsiaTheme="minorHAnsi"/>
            <w:b/>
            <w:sz w:val="28"/>
            <w:szCs w:val="28"/>
            <w:u w:val="single"/>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7A5C93" w:rsidRDefault="007A5C93" w:rsidP="00513D2D">
              <w:pPr>
                <w:pStyle w:val="Header"/>
                <w:jc w:val="right"/>
                <w:rPr>
                  <w:rFonts w:asciiTheme="majorHAnsi" w:eastAsiaTheme="majorEastAsia" w:hAnsiTheme="majorHAnsi" w:cstheme="majorBidi"/>
                  <w:sz w:val="36"/>
                  <w:szCs w:val="36"/>
                </w:rPr>
              </w:pPr>
              <w:r>
                <w:rPr>
                  <w:rFonts w:eastAsiaTheme="minorHAnsi"/>
                  <w:b/>
                  <w:sz w:val="28"/>
                  <w:szCs w:val="28"/>
                  <w:u w:val="single"/>
                </w:rPr>
                <w:t>Juvenile Restorative Justice Diversion Funding Application</w:t>
              </w:r>
            </w:p>
          </w:tc>
        </w:sdtContent>
      </w:sdt>
      <w:tc>
        <w:tcPr>
          <w:tcW w:w="1105" w:type="dxa"/>
        </w:tcPr>
        <w:p w:rsidR="007A5C93" w:rsidRPr="0092368C" w:rsidRDefault="007A5C93">
          <w:pPr>
            <w:pStyle w:val="Header"/>
            <w:rPr>
              <w:rFonts w:asciiTheme="majorHAnsi" w:eastAsiaTheme="majorEastAsia" w:hAnsiTheme="majorHAnsi" w:cstheme="majorBidi"/>
              <w:b/>
              <w:bCs/>
              <w:color w:val="4F81BD" w:themeColor="accent1"/>
              <w:sz w:val="20"/>
            </w:rPr>
          </w:pPr>
          <w:r>
            <w:rPr>
              <w:rFonts w:asciiTheme="majorHAnsi" w:eastAsiaTheme="majorEastAsia" w:hAnsiTheme="majorHAnsi" w:cstheme="majorBidi"/>
              <w:b/>
              <w:bCs/>
              <w:color w:val="4F81BD" w:themeColor="accent1"/>
              <w:sz w:val="20"/>
            </w:rPr>
            <w:t>FY ‘18</w:t>
          </w:r>
        </w:p>
      </w:tc>
    </w:tr>
  </w:tbl>
  <w:p w:rsidR="007A5C93" w:rsidRDefault="007A5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22EE"/>
    <w:multiLevelType w:val="hybridMultilevel"/>
    <w:tmpl w:val="6646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867F6"/>
    <w:multiLevelType w:val="hybridMultilevel"/>
    <w:tmpl w:val="4DD4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EC4269"/>
    <w:multiLevelType w:val="hybridMultilevel"/>
    <w:tmpl w:val="395A8D54"/>
    <w:lvl w:ilvl="0" w:tplc="274E5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782EB4"/>
    <w:multiLevelType w:val="hybridMultilevel"/>
    <w:tmpl w:val="6B806B28"/>
    <w:lvl w:ilvl="0" w:tplc="FF505CE0">
      <w:start w:val="1"/>
      <w:numFmt w:val="lowerLetter"/>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503797"/>
    <w:multiLevelType w:val="hybridMultilevel"/>
    <w:tmpl w:val="3334BA26"/>
    <w:lvl w:ilvl="0" w:tplc="4E50E582">
      <w:start w:val="1"/>
      <w:numFmt w:val="upperLetter"/>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D0"/>
    <w:rsid w:val="00021871"/>
    <w:rsid w:val="0004370F"/>
    <w:rsid w:val="0006450F"/>
    <w:rsid w:val="000772B9"/>
    <w:rsid w:val="00077489"/>
    <w:rsid w:val="00104B1F"/>
    <w:rsid w:val="00104E4D"/>
    <w:rsid w:val="0011108B"/>
    <w:rsid w:val="00112426"/>
    <w:rsid w:val="001216C4"/>
    <w:rsid w:val="00147869"/>
    <w:rsid w:val="00150AEC"/>
    <w:rsid w:val="00152FA4"/>
    <w:rsid w:val="001B23F4"/>
    <w:rsid w:val="001C1AB0"/>
    <w:rsid w:val="001C549B"/>
    <w:rsid w:val="001F27B7"/>
    <w:rsid w:val="001F45CB"/>
    <w:rsid w:val="00207A2D"/>
    <w:rsid w:val="002133E9"/>
    <w:rsid w:val="00234164"/>
    <w:rsid w:val="00234F3C"/>
    <w:rsid w:val="00245C86"/>
    <w:rsid w:val="002601F6"/>
    <w:rsid w:val="00266F7C"/>
    <w:rsid w:val="00283A2C"/>
    <w:rsid w:val="002F07D2"/>
    <w:rsid w:val="002F7A4D"/>
    <w:rsid w:val="00315CCC"/>
    <w:rsid w:val="003220BF"/>
    <w:rsid w:val="0033366B"/>
    <w:rsid w:val="00350372"/>
    <w:rsid w:val="003D4B9A"/>
    <w:rsid w:val="00402669"/>
    <w:rsid w:val="004201ED"/>
    <w:rsid w:val="00434C25"/>
    <w:rsid w:val="004505AC"/>
    <w:rsid w:val="00453434"/>
    <w:rsid w:val="004D243D"/>
    <w:rsid w:val="004E457D"/>
    <w:rsid w:val="004E4873"/>
    <w:rsid w:val="004E4C53"/>
    <w:rsid w:val="00500FAF"/>
    <w:rsid w:val="005103D4"/>
    <w:rsid w:val="00513D2D"/>
    <w:rsid w:val="00550F8F"/>
    <w:rsid w:val="00553F0A"/>
    <w:rsid w:val="005B4B43"/>
    <w:rsid w:val="005B5BEB"/>
    <w:rsid w:val="005D10F2"/>
    <w:rsid w:val="005D59B5"/>
    <w:rsid w:val="005D71A8"/>
    <w:rsid w:val="005E1D8B"/>
    <w:rsid w:val="00603D16"/>
    <w:rsid w:val="00630638"/>
    <w:rsid w:val="00651CD0"/>
    <w:rsid w:val="00672856"/>
    <w:rsid w:val="00685214"/>
    <w:rsid w:val="006A140A"/>
    <w:rsid w:val="006E3825"/>
    <w:rsid w:val="006E4E37"/>
    <w:rsid w:val="006E6351"/>
    <w:rsid w:val="00703EE7"/>
    <w:rsid w:val="007134D9"/>
    <w:rsid w:val="0074694E"/>
    <w:rsid w:val="00755F0C"/>
    <w:rsid w:val="007669F8"/>
    <w:rsid w:val="00775514"/>
    <w:rsid w:val="007913E7"/>
    <w:rsid w:val="007A5C93"/>
    <w:rsid w:val="007E7AF4"/>
    <w:rsid w:val="007F002A"/>
    <w:rsid w:val="008126DD"/>
    <w:rsid w:val="00815310"/>
    <w:rsid w:val="0082255B"/>
    <w:rsid w:val="008522F8"/>
    <w:rsid w:val="00870560"/>
    <w:rsid w:val="00877499"/>
    <w:rsid w:val="00877659"/>
    <w:rsid w:val="008A6914"/>
    <w:rsid w:val="008B2AEA"/>
    <w:rsid w:val="008D1A34"/>
    <w:rsid w:val="008E4839"/>
    <w:rsid w:val="008E4C50"/>
    <w:rsid w:val="008E6D47"/>
    <w:rsid w:val="00906FB5"/>
    <w:rsid w:val="00911D84"/>
    <w:rsid w:val="009302C9"/>
    <w:rsid w:val="00947856"/>
    <w:rsid w:val="00960ABB"/>
    <w:rsid w:val="00967128"/>
    <w:rsid w:val="00996B8E"/>
    <w:rsid w:val="009A4ABE"/>
    <w:rsid w:val="009F1539"/>
    <w:rsid w:val="009F2B1F"/>
    <w:rsid w:val="00A001A0"/>
    <w:rsid w:val="00A22E09"/>
    <w:rsid w:val="00A33E31"/>
    <w:rsid w:val="00A40937"/>
    <w:rsid w:val="00A620C4"/>
    <w:rsid w:val="00A76EB8"/>
    <w:rsid w:val="00A96398"/>
    <w:rsid w:val="00AA2919"/>
    <w:rsid w:val="00AA7E3F"/>
    <w:rsid w:val="00AB509E"/>
    <w:rsid w:val="00AD358E"/>
    <w:rsid w:val="00AD464C"/>
    <w:rsid w:val="00AE7A2B"/>
    <w:rsid w:val="00B050A6"/>
    <w:rsid w:val="00B2155F"/>
    <w:rsid w:val="00B51850"/>
    <w:rsid w:val="00B57C17"/>
    <w:rsid w:val="00B80374"/>
    <w:rsid w:val="00B86E1B"/>
    <w:rsid w:val="00BB12DD"/>
    <w:rsid w:val="00BB6BDE"/>
    <w:rsid w:val="00BE2E6C"/>
    <w:rsid w:val="00BF262E"/>
    <w:rsid w:val="00C0092A"/>
    <w:rsid w:val="00C31678"/>
    <w:rsid w:val="00C5048F"/>
    <w:rsid w:val="00CF5D92"/>
    <w:rsid w:val="00CF74F1"/>
    <w:rsid w:val="00D14813"/>
    <w:rsid w:val="00D17821"/>
    <w:rsid w:val="00D43A83"/>
    <w:rsid w:val="00D6391D"/>
    <w:rsid w:val="00D83FF1"/>
    <w:rsid w:val="00DA62C2"/>
    <w:rsid w:val="00DC3281"/>
    <w:rsid w:val="00DC4440"/>
    <w:rsid w:val="00DC5D02"/>
    <w:rsid w:val="00DD5BC9"/>
    <w:rsid w:val="00DE6F4B"/>
    <w:rsid w:val="00E075FA"/>
    <w:rsid w:val="00E1114C"/>
    <w:rsid w:val="00E162EC"/>
    <w:rsid w:val="00E21167"/>
    <w:rsid w:val="00E262A8"/>
    <w:rsid w:val="00E32695"/>
    <w:rsid w:val="00E604A1"/>
    <w:rsid w:val="00E64F9D"/>
    <w:rsid w:val="00E97286"/>
    <w:rsid w:val="00EA5718"/>
    <w:rsid w:val="00EC3772"/>
    <w:rsid w:val="00EC7E68"/>
    <w:rsid w:val="00EF4E2D"/>
    <w:rsid w:val="00F22D0B"/>
    <w:rsid w:val="00F43ED5"/>
    <w:rsid w:val="00F5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CD0"/>
    <w:pPr>
      <w:ind w:left="720"/>
      <w:contextualSpacing/>
    </w:pPr>
  </w:style>
  <w:style w:type="paragraph" w:styleId="Header">
    <w:name w:val="header"/>
    <w:basedOn w:val="Normal"/>
    <w:link w:val="HeaderChar"/>
    <w:uiPriority w:val="99"/>
    <w:unhideWhenUsed/>
    <w:rsid w:val="00651CD0"/>
    <w:pPr>
      <w:tabs>
        <w:tab w:val="center" w:pos="4680"/>
        <w:tab w:val="right" w:pos="9360"/>
      </w:tabs>
    </w:pPr>
  </w:style>
  <w:style w:type="character" w:customStyle="1" w:styleId="HeaderChar">
    <w:name w:val="Header Char"/>
    <w:basedOn w:val="DefaultParagraphFont"/>
    <w:link w:val="Header"/>
    <w:uiPriority w:val="99"/>
    <w:rsid w:val="00651CD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51CD0"/>
    <w:rPr>
      <w:rFonts w:ascii="Tahoma" w:hAnsi="Tahoma" w:cs="Tahoma"/>
      <w:sz w:val="16"/>
      <w:szCs w:val="16"/>
    </w:rPr>
  </w:style>
  <w:style w:type="character" w:customStyle="1" w:styleId="BalloonTextChar">
    <w:name w:val="Balloon Text Char"/>
    <w:basedOn w:val="DefaultParagraphFont"/>
    <w:link w:val="BalloonText"/>
    <w:uiPriority w:val="99"/>
    <w:semiHidden/>
    <w:rsid w:val="00651CD0"/>
    <w:rPr>
      <w:rFonts w:ascii="Tahoma" w:eastAsia="Times New Roman" w:hAnsi="Tahoma" w:cs="Tahoma"/>
      <w:sz w:val="16"/>
      <w:szCs w:val="16"/>
    </w:rPr>
  </w:style>
  <w:style w:type="paragraph" w:styleId="Footer">
    <w:name w:val="footer"/>
    <w:basedOn w:val="Normal"/>
    <w:link w:val="FooterChar"/>
    <w:uiPriority w:val="99"/>
    <w:unhideWhenUsed/>
    <w:rsid w:val="00E1114C"/>
    <w:pPr>
      <w:tabs>
        <w:tab w:val="center" w:pos="4680"/>
        <w:tab w:val="right" w:pos="9360"/>
      </w:tabs>
    </w:pPr>
  </w:style>
  <w:style w:type="character" w:customStyle="1" w:styleId="FooterChar">
    <w:name w:val="Footer Char"/>
    <w:basedOn w:val="DefaultParagraphFont"/>
    <w:link w:val="Footer"/>
    <w:uiPriority w:val="99"/>
    <w:rsid w:val="00E1114C"/>
    <w:rPr>
      <w:rFonts w:ascii="Times New Roman" w:eastAsia="Times New Roman" w:hAnsi="Times New Roman" w:cs="Times New Roman"/>
      <w:sz w:val="24"/>
      <w:szCs w:val="20"/>
    </w:rPr>
  </w:style>
  <w:style w:type="table" w:styleId="TableGrid">
    <w:name w:val="Table Grid"/>
    <w:basedOn w:val="TableNormal"/>
    <w:uiPriority w:val="59"/>
    <w:rsid w:val="00E11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D243D"/>
    <w:pPr>
      <w:spacing w:after="0" w:line="240" w:lineRule="auto"/>
    </w:pPr>
    <w:rPr>
      <w:color w:val="000000" w:themeColor="text1" w:themeShade="BF"/>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A40937"/>
    <w:rPr>
      <w:sz w:val="16"/>
      <w:szCs w:val="16"/>
    </w:rPr>
  </w:style>
  <w:style w:type="paragraph" w:styleId="CommentText">
    <w:name w:val="annotation text"/>
    <w:basedOn w:val="Normal"/>
    <w:link w:val="CommentTextChar"/>
    <w:uiPriority w:val="99"/>
    <w:semiHidden/>
    <w:unhideWhenUsed/>
    <w:rsid w:val="00A40937"/>
    <w:rPr>
      <w:sz w:val="20"/>
    </w:rPr>
  </w:style>
  <w:style w:type="character" w:customStyle="1" w:styleId="CommentTextChar">
    <w:name w:val="Comment Text Char"/>
    <w:basedOn w:val="DefaultParagraphFont"/>
    <w:link w:val="CommentText"/>
    <w:uiPriority w:val="99"/>
    <w:semiHidden/>
    <w:rsid w:val="00A409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0937"/>
    <w:rPr>
      <w:b/>
      <w:bCs/>
    </w:rPr>
  </w:style>
  <w:style w:type="character" w:customStyle="1" w:styleId="CommentSubjectChar">
    <w:name w:val="Comment Subject Char"/>
    <w:basedOn w:val="CommentTextChar"/>
    <w:link w:val="CommentSubject"/>
    <w:uiPriority w:val="99"/>
    <w:semiHidden/>
    <w:rsid w:val="00A40937"/>
    <w:rPr>
      <w:rFonts w:ascii="Times New Roman" w:eastAsia="Times New Roman" w:hAnsi="Times New Roman" w:cs="Times New Roman"/>
      <w:b/>
      <w:bCs/>
      <w:sz w:val="20"/>
      <w:szCs w:val="20"/>
    </w:rPr>
  </w:style>
  <w:style w:type="paragraph" w:styleId="Revision">
    <w:name w:val="Revision"/>
    <w:hidden/>
    <w:uiPriority w:val="99"/>
    <w:semiHidden/>
    <w:rsid w:val="00D83FF1"/>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04B1F"/>
    <w:rPr>
      <w:color w:val="0000FF" w:themeColor="hyperlink"/>
      <w:u w:val="single"/>
    </w:rPr>
  </w:style>
  <w:style w:type="character" w:styleId="PlaceholderText">
    <w:name w:val="Placeholder Text"/>
    <w:basedOn w:val="DefaultParagraphFont"/>
    <w:uiPriority w:val="99"/>
    <w:semiHidden/>
    <w:rsid w:val="0007748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CD0"/>
    <w:pPr>
      <w:ind w:left="720"/>
      <w:contextualSpacing/>
    </w:pPr>
  </w:style>
  <w:style w:type="paragraph" w:styleId="Header">
    <w:name w:val="header"/>
    <w:basedOn w:val="Normal"/>
    <w:link w:val="HeaderChar"/>
    <w:uiPriority w:val="99"/>
    <w:unhideWhenUsed/>
    <w:rsid w:val="00651CD0"/>
    <w:pPr>
      <w:tabs>
        <w:tab w:val="center" w:pos="4680"/>
        <w:tab w:val="right" w:pos="9360"/>
      </w:tabs>
    </w:pPr>
  </w:style>
  <w:style w:type="character" w:customStyle="1" w:styleId="HeaderChar">
    <w:name w:val="Header Char"/>
    <w:basedOn w:val="DefaultParagraphFont"/>
    <w:link w:val="Header"/>
    <w:uiPriority w:val="99"/>
    <w:rsid w:val="00651CD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51CD0"/>
    <w:rPr>
      <w:rFonts w:ascii="Tahoma" w:hAnsi="Tahoma" w:cs="Tahoma"/>
      <w:sz w:val="16"/>
      <w:szCs w:val="16"/>
    </w:rPr>
  </w:style>
  <w:style w:type="character" w:customStyle="1" w:styleId="BalloonTextChar">
    <w:name w:val="Balloon Text Char"/>
    <w:basedOn w:val="DefaultParagraphFont"/>
    <w:link w:val="BalloonText"/>
    <w:uiPriority w:val="99"/>
    <w:semiHidden/>
    <w:rsid w:val="00651CD0"/>
    <w:rPr>
      <w:rFonts w:ascii="Tahoma" w:eastAsia="Times New Roman" w:hAnsi="Tahoma" w:cs="Tahoma"/>
      <w:sz w:val="16"/>
      <w:szCs w:val="16"/>
    </w:rPr>
  </w:style>
  <w:style w:type="paragraph" w:styleId="Footer">
    <w:name w:val="footer"/>
    <w:basedOn w:val="Normal"/>
    <w:link w:val="FooterChar"/>
    <w:uiPriority w:val="99"/>
    <w:unhideWhenUsed/>
    <w:rsid w:val="00E1114C"/>
    <w:pPr>
      <w:tabs>
        <w:tab w:val="center" w:pos="4680"/>
        <w:tab w:val="right" w:pos="9360"/>
      </w:tabs>
    </w:pPr>
  </w:style>
  <w:style w:type="character" w:customStyle="1" w:styleId="FooterChar">
    <w:name w:val="Footer Char"/>
    <w:basedOn w:val="DefaultParagraphFont"/>
    <w:link w:val="Footer"/>
    <w:uiPriority w:val="99"/>
    <w:rsid w:val="00E1114C"/>
    <w:rPr>
      <w:rFonts w:ascii="Times New Roman" w:eastAsia="Times New Roman" w:hAnsi="Times New Roman" w:cs="Times New Roman"/>
      <w:sz w:val="24"/>
      <w:szCs w:val="20"/>
    </w:rPr>
  </w:style>
  <w:style w:type="table" w:styleId="TableGrid">
    <w:name w:val="Table Grid"/>
    <w:basedOn w:val="TableNormal"/>
    <w:uiPriority w:val="59"/>
    <w:rsid w:val="00E11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D243D"/>
    <w:pPr>
      <w:spacing w:after="0" w:line="240" w:lineRule="auto"/>
    </w:pPr>
    <w:rPr>
      <w:color w:val="000000" w:themeColor="text1" w:themeShade="BF"/>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A40937"/>
    <w:rPr>
      <w:sz w:val="16"/>
      <w:szCs w:val="16"/>
    </w:rPr>
  </w:style>
  <w:style w:type="paragraph" w:styleId="CommentText">
    <w:name w:val="annotation text"/>
    <w:basedOn w:val="Normal"/>
    <w:link w:val="CommentTextChar"/>
    <w:uiPriority w:val="99"/>
    <w:semiHidden/>
    <w:unhideWhenUsed/>
    <w:rsid w:val="00A40937"/>
    <w:rPr>
      <w:sz w:val="20"/>
    </w:rPr>
  </w:style>
  <w:style w:type="character" w:customStyle="1" w:styleId="CommentTextChar">
    <w:name w:val="Comment Text Char"/>
    <w:basedOn w:val="DefaultParagraphFont"/>
    <w:link w:val="CommentText"/>
    <w:uiPriority w:val="99"/>
    <w:semiHidden/>
    <w:rsid w:val="00A409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0937"/>
    <w:rPr>
      <w:b/>
      <w:bCs/>
    </w:rPr>
  </w:style>
  <w:style w:type="character" w:customStyle="1" w:styleId="CommentSubjectChar">
    <w:name w:val="Comment Subject Char"/>
    <w:basedOn w:val="CommentTextChar"/>
    <w:link w:val="CommentSubject"/>
    <w:uiPriority w:val="99"/>
    <w:semiHidden/>
    <w:rsid w:val="00A40937"/>
    <w:rPr>
      <w:rFonts w:ascii="Times New Roman" w:eastAsia="Times New Roman" w:hAnsi="Times New Roman" w:cs="Times New Roman"/>
      <w:b/>
      <w:bCs/>
      <w:sz w:val="20"/>
      <w:szCs w:val="20"/>
    </w:rPr>
  </w:style>
  <w:style w:type="paragraph" w:styleId="Revision">
    <w:name w:val="Revision"/>
    <w:hidden/>
    <w:uiPriority w:val="99"/>
    <w:semiHidden/>
    <w:rsid w:val="00D83FF1"/>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04B1F"/>
    <w:rPr>
      <w:color w:val="0000FF" w:themeColor="hyperlink"/>
      <w:u w:val="single"/>
    </w:rPr>
  </w:style>
  <w:style w:type="character" w:styleId="PlaceholderText">
    <w:name w:val="Placeholder Text"/>
    <w:basedOn w:val="DefaultParagraphFont"/>
    <w:uiPriority w:val="99"/>
    <w:semiHidden/>
    <w:rsid w:val="000774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jcolorado.org" TargetMode="External"/><Relationship Id="rId18" Type="http://schemas.openxmlformats.org/officeDocument/2006/relationships/hyperlink" Target="http://www.rjcolorado.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eb.witzel@judicial.state.co.us" TargetMode="External"/><Relationship Id="rId7" Type="http://schemas.openxmlformats.org/officeDocument/2006/relationships/footnotes" Target="footnotes.xml"/><Relationship Id="rId12" Type="http://schemas.openxmlformats.org/officeDocument/2006/relationships/hyperlink" Target="http://www.rjcolorado.org" TargetMode="External"/><Relationship Id="rId17" Type="http://schemas.openxmlformats.org/officeDocument/2006/relationships/hyperlink" Target="http://www.rjcolorado.org/colorado-restorative-justice-council.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jcolorado.org" TargetMode="External"/><Relationship Id="rId20" Type="http://schemas.openxmlformats.org/officeDocument/2006/relationships/hyperlink" Target="mailto:deb.witzel@judicial.state.co.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jcolorado.or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jcolorado.org/colorado-restorative-justice-council.html" TargetMode="External"/><Relationship Id="rId23" Type="http://schemas.openxmlformats.org/officeDocument/2006/relationships/hyperlink" Target="https://www.courts.state.co.us/Administration/Division.cfm?Division=finan" TargetMode="External"/><Relationship Id="rId28" Type="http://schemas.openxmlformats.org/officeDocument/2006/relationships/theme" Target="theme/theme1.xml"/><Relationship Id="rId10" Type="http://schemas.openxmlformats.org/officeDocument/2006/relationships/hyperlink" Target="http://www.rjcolorado.org" TargetMode="External"/><Relationship Id="rId19" Type="http://schemas.openxmlformats.org/officeDocument/2006/relationships/hyperlink" Target="http://www.rjcolorado.org/colorado-restorative-justice-council.html" TargetMode="External"/><Relationship Id="rId4" Type="http://schemas.microsoft.com/office/2007/relationships/stylesWithEffects" Target="stylesWithEffects.xml"/><Relationship Id="rId9" Type="http://schemas.openxmlformats.org/officeDocument/2006/relationships/hyperlink" Target="mailto:deb.witzel@judicial.state.co.us" TargetMode="External"/><Relationship Id="rId14" Type="http://schemas.openxmlformats.org/officeDocument/2006/relationships/hyperlink" Target="http://implementation.fpg.unc.edu/" TargetMode="External"/><Relationship Id="rId22" Type="http://schemas.openxmlformats.org/officeDocument/2006/relationships/hyperlink" Target="http://www.rjcolorado.org"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5F325C1-2670-4FB5-8C9D-5622579A17A8}"/>
      </w:docPartPr>
      <w:docPartBody>
        <w:p w:rsidR="00001A62" w:rsidRDefault="00001A62">
          <w:r w:rsidRPr="00B51438">
            <w:rPr>
              <w:rStyle w:val="PlaceholderText"/>
            </w:rPr>
            <w:t>Click here to enter text.</w:t>
          </w:r>
        </w:p>
      </w:docPartBody>
    </w:docPart>
    <w:docPart>
      <w:docPartPr>
        <w:name w:val="A7CD461384724844A0E8C1607F4351F1"/>
        <w:category>
          <w:name w:val="General"/>
          <w:gallery w:val="placeholder"/>
        </w:category>
        <w:types>
          <w:type w:val="bbPlcHdr"/>
        </w:types>
        <w:behaviors>
          <w:behavior w:val="content"/>
        </w:behaviors>
        <w:guid w:val="{645AB37B-63BF-4BEF-8D44-FEB8054A697A}"/>
      </w:docPartPr>
      <w:docPartBody>
        <w:p w:rsidR="000B05DB" w:rsidRDefault="00001A62" w:rsidP="00001A62">
          <w:pPr>
            <w:pStyle w:val="A7CD461384724844A0E8C1607F4351F1"/>
          </w:pPr>
          <w:r w:rsidRPr="00B51438">
            <w:rPr>
              <w:rStyle w:val="PlaceholderText"/>
              <w:rFonts w:eastAsiaTheme="minorHAnsi"/>
            </w:rPr>
            <w:t>Click here to enter text.</w:t>
          </w:r>
        </w:p>
      </w:docPartBody>
    </w:docPart>
    <w:docPart>
      <w:docPartPr>
        <w:name w:val="F625D72CE7EB43D3A432158ABB344163"/>
        <w:category>
          <w:name w:val="General"/>
          <w:gallery w:val="placeholder"/>
        </w:category>
        <w:types>
          <w:type w:val="bbPlcHdr"/>
        </w:types>
        <w:behaviors>
          <w:behavior w:val="content"/>
        </w:behaviors>
        <w:guid w:val="{E1F7E3DE-1F05-48F2-A6AC-5710486CFDA3}"/>
      </w:docPartPr>
      <w:docPartBody>
        <w:p w:rsidR="000B05DB" w:rsidRDefault="00001A62" w:rsidP="00001A62">
          <w:pPr>
            <w:pStyle w:val="F625D72CE7EB43D3A432158ABB344163"/>
          </w:pPr>
          <w:r w:rsidRPr="00B51438">
            <w:rPr>
              <w:rStyle w:val="PlaceholderText"/>
              <w:rFonts w:eastAsiaTheme="minorHAnsi"/>
            </w:rPr>
            <w:t>Click here to enter text.</w:t>
          </w:r>
        </w:p>
      </w:docPartBody>
    </w:docPart>
    <w:docPart>
      <w:docPartPr>
        <w:name w:val="D7DCDB7161EA41A193C632D6F82AAB1D"/>
        <w:category>
          <w:name w:val="General"/>
          <w:gallery w:val="placeholder"/>
        </w:category>
        <w:types>
          <w:type w:val="bbPlcHdr"/>
        </w:types>
        <w:behaviors>
          <w:behavior w:val="content"/>
        </w:behaviors>
        <w:guid w:val="{C564DD6F-631C-4C13-8EBA-8A878210F4A1}"/>
      </w:docPartPr>
      <w:docPartBody>
        <w:p w:rsidR="000B05DB" w:rsidRDefault="00001A62" w:rsidP="00001A62">
          <w:pPr>
            <w:pStyle w:val="D7DCDB7161EA41A193C632D6F82AAB1D"/>
          </w:pPr>
          <w:r w:rsidRPr="00B51438">
            <w:rPr>
              <w:rStyle w:val="PlaceholderText"/>
              <w:rFonts w:eastAsiaTheme="minorHAnsi"/>
            </w:rPr>
            <w:t>Click here to enter text.</w:t>
          </w:r>
        </w:p>
      </w:docPartBody>
    </w:docPart>
    <w:docPart>
      <w:docPartPr>
        <w:name w:val="B8F6544647264C209B488C5B404EDA0B"/>
        <w:category>
          <w:name w:val="General"/>
          <w:gallery w:val="placeholder"/>
        </w:category>
        <w:types>
          <w:type w:val="bbPlcHdr"/>
        </w:types>
        <w:behaviors>
          <w:behavior w:val="content"/>
        </w:behaviors>
        <w:guid w:val="{E2F3FD56-5717-4DF3-BB7D-52D4A04E3C64}"/>
      </w:docPartPr>
      <w:docPartBody>
        <w:p w:rsidR="000B05DB" w:rsidRDefault="00001A62" w:rsidP="00001A62">
          <w:pPr>
            <w:pStyle w:val="B8F6544647264C209B488C5B404EDA0B"/>
          </w:pPr>
          <w:r w:rsidRPr="00B51438">
            <w:rPr>
              <w:rStyle w:val="PlaceholderText"/>
              <w:rFonts w:eastAsiaTheme="minorHAnsi"/>
            </w:rPr>
            <w:t>Click here to enter text.</w:t>
          </w:r>
        </w:p>
      </w:docPartBody>
    </w:docPart>
    <w:docPart>
      <w:docPartPr>
        <w:name w:val="E701D2CE0A314020AA57DAD7A1CF3BE8"/>
        <w:category>
          <w:name w:val="General"/>
          <w:gallery w:val="placeholder"/>
        </w:category>
        <w:types>
          <w:type w:val="bbPlcHdr"/>
        </w:types>
        <w:behaviors>
          <w:behavior w:val="content"/>
        </w:behaviors>
        <w:guid w:val="{105CB4CC-77A0-4C3D-A434-EDD8A921D02F}"/>
      </w:docPartPr>
      <w:docPartBody>
        <w:p w:rsidR="000B05DB" w:rsidRDefault="00001A62" w:rsidP="00001A62">
          <w:pPr>
            <w:pStyle w:val="E701D2CE0A314020AA57DAD7A1CF3BE8"/>
          </w:pPr>
          <w:r w:rsidRPr="00B51438">
            <w:rPr>
              <w:rStyle w:val="PlaceholderText"/>
              <w:rFonts w:eastAsiaTheme="minorHAnsi"/>
            </w:rPr>
            <w:t>Click here to enter text.</w:t>
          </w:r>
        </w:p>
      </w:docPartBody>
    </w:docPart>
    <w:docPart>
      <w:docPartPr>
        <w:name w:val="B71C238818114FE79ABA92AFC820CAFD"/>
        <w:category>
          <w:name w:val="General"/>
          <w:gallery w:val="placeholder"/>
        </w:category>
        <w:types>
          <w:type w:val="bbPlcHdr"/>
        </w:types>
        <w:behaviors>
          <w:behavior w:val="content"/>
        </w:behaviors>
        <w:guid w:val="{443EB828-0B5F-42D8-94F4-1F6C34784138}"/>
      </w:docPartPr>
      <w:docPartBody>
        <w:p w:rsidR="000B05DB" w:rsidRDefault="00001A62" w:rsidP="00001A62">
          <w:pPr>
            <w:pStyle w:val="B71C238818114FE79ABA92AFC820CAFD"/>
          </w:pPr>
          <w:r w:rsidRPr="00B51438">
            <w:rPr>
              <w:rStyle w:val="PlaceholderText"/>
              <w:rFonts w:eastAsiaTheme="minorHAnsi"/>
            </w:rPr>
            <w:t>Click here to enter text.</w:t>
          </w:r>
        </w:p>
      </w:docPartBody>
    </w:docPart>
    <w:docPart>
      <w:docPartPr>
        <w:name w:val="67F6F1D6A76641C08C01A151415A868C"/>
        <w:category>
          <w:name w:val="General"/>
          <w:gallery w:val="placeholder"/>
        </w:category>
        <w:types>
          <w:type w:val="bbPlcHdr"/>
        </w:types>
        <w:behaviors>
          <w:behavior w:val="content"/>
        </w:behaviors>
        <w:guid w:val="{593C507B-127E-4384-AAD4-24C90B050A80}"/>
      </w:docPartPr>
      <w:docPartBody>
        <w:p w:rsidR="000B05DB" w:rsidRDefault="00001A62" w:rsidP="00001A62">
          <w:pPr>
            <w:pStyle w:val="67F6F1D6A76641C08C01A151415A868C"/>
          </w:pPr>
          <w:r w:rsidRPr="00B51438">
            <w:rPr>
              <w:rStyle w:val="PlaceholderText"/>
              <w:rFonts w:eastAsiaTheme="minorHAnsi"/>
            </w:rPr>
            <w:t>Click here to enter text.</w:t>
          </w:r>
        </w:p>
      </w:docPartBody>
    </w:docPart>
    <w:docPart>
      <w:docPartPr>
        <w:name w:val="9B2008477D68474681FBA6AF2CBFED1D"/>
        <w:category>
          <w:name w:val="General"/>
          <w:gallery w:val="placeholder"/>
        </w:category>
        <w:types>
          <w:type w:val="bbPlcHdr"/>
        </w:types>
        <w:behaviors>
          <w:behavior w:val="content"/>
        </w:behaviors>
        <w:guid w:val="{737648A5-3514-45C7-AD2E-5D4078408F59}"/>
      </w:docPartPr>
      <w:docPartBody>
        <w:p w:rsidR="000B05DB" w:rsidRDefault="00001A62" w:rsidP="00001A62">
          <w:pPr>
            <w:pStyle w:val="9B2008477D68474681FBA6AF2CBFED1D"/>
          </w:pPr>
          <w:r w:rsidRPr="00B51438">
            <w:rPr>
              <w:rStyle w:val="PlaceholderText"/>
              <w:rFonts w:eastAsiaTheme="minorHAnsi"/>
            </w:rPr>
            <w:t>Click here to enter text.</w:t>
          </w:r>
        </w:p>
      </w:docPartBody>
    </w:docPart>
    <w:docPart>
      <w:docPartPr>
        <w:name w:val="58C68988393443C1B43D7F9CF0A71699"/>
        <w:category>
          <w:name w:val="General"/>
          <w:gallery w:val="placeholder"/>
        </w:category>
        <w:types>
          <w:type w:val="bbPlcHdr"/>
        </w:types>
        <w:behaviors>
          <w:behavior w:val="content"/>
        </w:behaviors>
        <w:guid w:val="{53BFE26A-0EE9-4010-8CBE-C71AFEDBE6AE}"/>
      </w:docPartPr>
      <w:docPartBody>
        <w:p w:rsidR="000B05DB" w:rsidRDefault="00001A62" w:rsidP="00001A62">
          <w:pPr>
            <w:pStyle w:val="58C68988393443C1B43D7F9CF0A71699"/>
          </w:pPr>
          <w:r w:rsidRPr="00B51438">
            <w:rPr>
              <w:rStyle w:val="PlaceholderText"/>
              <w:rFonts w:eastAsiaTheme="minorHAnsi"/>
            </w:rPr>
            <w:t>Click here to enter text.</w:t>
          </w:r>
        </w:p>
      </w:docPartBody>
    </w:docPart>
    <w:docPart>
      <w:docPartPr>
        <w:name w:val="7985B8DABF3844A5B9B803DA238B9DC3"/>
        <w:category>
          <w:name w:val="General"/>
          <w:gallery w:val="placeholder"/>
        </w:category>
        <w:types>
          <w:type w:val="bbPlcHdr"/>
        </w:types>
        <w:behaviors>
          <w:behavior w:val="content"/>
        </w:behaviors>
        <w:guid w:val="{785FB4A5-6CF1-4ECA-9991-0298256D2DD1}"/>
      </w:docPartPr>
      <w:docPartBody>
        <w:p w:rsidR="000B05DB" w:rsidRDefault="00001A62" w:rsidP="00001A62">
          <w:pPr>
            <w:pStyle w:val="7985B8DABF3844A5B9B803DA238B9DC3"/>
          </w:pPr>
          <w:r w:rsidRPr="00B51438">
            <w:rPr>
              <w:rStyle w:val="PlaceholderText"/>
              <w:rFonts w:eastAsiaTheme="minorHAnsi"/>
            </w:rPr>
            <w:t>Click here to enter text.</w:t>
          </w:r>
        </w:p>
      </w:docPartBody>
    </w:docPart>
    <w:docPart>
      <w:docPartPr>
        <w:name w:val="2AFFDB202CDA4E139C624A4637AAFE8F"/>
        <w:category>
          <w:name w:val="General"/>
          <w:gallery w:val="placeholder"/>
        </w:category>
        <w:types>
          <w:type w:val="bbPlcHdr"/>
        </w:types>
        <w:behaviors>
          <w:behavior w:val="content"/>
        </w:behaviors>
        <w:guid w:val="{73B0694B-A764-49D7-93BC-9019469B6204}"/>
      </w:docPartPr>
      <w:docPartBody>
        <w:p w:rsidR="000B05DB" w:rsidRDefault="00001A62" w:rsidP="00001A62">
          <w:pPr>
            <w:pStyle w:val="2AFFDB202CDA4E139C624A4637AAFE8F"/>
          </w:pPr>
          <w:r w:rsidRPr="00B51438">
            <w:rPr>
              <w:rStyle w:val="PlaceholderText"/>
              <w:rFonts w:eastAsiaTheme="minorHAnsi"/>
            </w:rPr>
            <w:t>Click here to enter text.</w:t>
          </w:r>
        </w:p>
      </w:docPartBody>
    </w:docPart>
    <w:docPart>
      <w:docPartPr>
        <w:name w:val="658BD98975324B5C9FE3B1BCA6890B8D"/>
        <w:category>
          <w:name w:val="General"/>
          <w:gallery w:val="placeholder"/>
        </w:category>
        <w:types>
          <w:type w:val="bbPlcHdr"/>
        </w:types>
        <w:behaviors>
          <w:behavior w:val="content"/>
        </w:behaviors>
        <w:guid w:val="{00000A8C-17DC-40BF-B118-814E62711471}"/>
      </w:docPartPr>
      <w:docPartBody>
        <w:p w:rsidR="000B05DB" w:rsidRDefault="00001A62" w:rsidP="00001A62">
          <w:pPr>
            <w:pStyle w:val="658BD98975324B5C9FE3B1BCA6890B8D"/>
          </w:pPr>
          <w:r w:rsidRPr="00B51438">
            <w:rPr>
              <w:rStyle w:val="PlaceholderText"/>
              <w:rFonts w:eastAsiaTheme="minorHAnsi"/>
            </w:rPr>
            <w:t>Click here to enter text.</w:t>
          </w:r>
        </w:p>
      </w:docPartBody>
    </w:docPart>
    <w:docPart>
      <w:docPartPr>
        <w:name w:val="AC34D6D15E514C4AB97BFE314B73D61B"/>
        <w:category>
          <w:name w:val="General"/>
          <w:gallery w:val="placeholder"/>
        </w:category>
        <w:types>
          <w:type w:val="bbPlcHdr"/>
        </w:types>
        <w:behaviors>
          <w:behavior w:val="content"/>
        </w:behaviors>
        <w:guid w:val="{85D9650C-580C-473B-8622-4E539EE0284A}"/>
      </w:docPartPr>
      <w:docPartBody>
        <w:p w:rsidR="000B05DB" w:rsidRDefault="00001A62" w:rsidP="00001A62">
          <w:pPr>
            <w:pStyle w:val="AC34D6D15E514C4AB97BFE314B73D61B"/>
          </w:pPr>
          <w:r w:rsidRPr="00B51438">
            <w:rPr>
              <w:rStyle w:val="PlaceholderText"/>
              <w:rFonts w:eastAsiaTheme="minorHAnsi"/>
            </w:rPr>
            <w:t>Click here to enter text.</w:t>
          </w:r>
        </w:p>
      </w:docPartBody>
    </w:docPart>
    <w:docPart>
      <w:docPartPr>
        <w:name w:val="49712CBC43B14C54A8D8FCC017FCDC80"/>
        <w:category>
          <w:name w:val="General"/>
          <w:gallery w:val="placeholder"/>
        </w:category>
        <w:types>
          <w:type w:val="bbPlcHdr"/>
        </w:types>
        <w:behaviors>
          <w:behavior w:val="content"/>
        </w:behaviors>
        <w:guid w:val="{8B9B1E91-E050-49C9-9FDC-E4D44ADE5C8B}"/>
      </w:docPartPr>
      <w:docPartBody>
        <w:p w:rsidR="000B05DB" w:rsidRDefault="00001A62" w:rsidP="00001A62">
          <w:pPr>
            <w:pStyle w:val="49712CBC43B14C54A8D8FCC017FCDC80"/>
          </w:pPr>
          <w:r w:rsidRPr="00B51438">
            <w:rPr>
              <w:rStyle w:val="PlaceholderText"/>
              <w:rFonts w:eastAsiaTheme="minorHAnsi"/>
            </w:rPr>
            <w:t>Click here to enter text.</w:t>
          </w:r>
        </w:p>
      </w:docPartBody>
    </w:docPart>
    <w:docPart>
      <w:docPartPr>
        <w:name w:val="C3A40B61F9A0473BA70CBB64A10CF83A"/>
        <w:category>
          <w:name w:val="General"/>
          <w:gallery w:val="placeholder"/>
        </w:category>
        <w:types>
          <w:type w:val="bbPlcHdr"/>
        </w:types>
        <w:behaviors>
          <w:behavior w:val="content"/>
        </w:behaviors>
        <w:guid w:val="{7539073B-E50B-4D1D-9CCE-7CE8F2B4B6E7}"/>
      </w:docPartPr>
      <w:docPartBody>
        <w:p w:rsidR="000B05DB" w:rsidRDefault="00001A62" w:rsidP="00001A62">
          <w:pPr>
            <w:pStyle w:val="C3A40B61F9A0473BA70CBB64A10CF83A"/>
          </w:pPr>
          <w:r w:rsidRPr="00B51438">
            <w:rPr>
              <w:rStyle w:val="PlaceholderText"/>
              <w:rFonts w:eastAsiaTheme="minorHAnsi"/>
            </w:rPr>
            <w:t>Click here to enter text.</w:t>
          </w:r>
        </w:p>
      </w:docPartBody>
    </w:docPart>
    <w:docPart>
      <w:docPartPr>
        <w:name w:val="96F7EB3DCE124425BC10C4640206A080"/>
        <w:category>
          <w:name w:val="General"/>
          <w:gallery w:val="placeholder"/>
        </w:category>
        <w:types>
          <w:type w:val="bbPlcHdr"/>
        </w:types>
        <w:behaviors>
          <w:behavior w:val="content"/>
        </w:behaviors>
        <w:guid w:val="{AD939376-EC7B-44A8-8C65-BA910A84AEB3}"/>
      </w:docPartPr>
      <w:docPartBody>
        <w:p w:rsidR="000B05DB" w:rsidRDefault="00001A62" w:rsidP="00001A62">
          <w:pPr>
            <w:pStyle w:val="96F7EB3DCE124425BC10C4640206A080"/>
          </w:pPr>
          <w:r w:rsidRPr="00B51438">
            <w:rPr>
              <w:rStyle w:val="PlaceholderText"/>
              <w:rFonts w:eastAsiaTheme="minorHAnsi"/>
            </w:rPr>
            <w:t>Click here to enter text.</w:t>
          </w:r>
        </w:p>
      </w:docPartBody>
    </w:docPart>
    <w:docPart>
      <w:docPartPr>
        <w:name w:val="4F9E5B5942FA4999B1D13803D4AADE17"/>
        <w:category>
          <w:name w:val="General"/>
          <w:gallery w:val="placeholder"/>
        </w:category>
        <w:types>
          <w:type w:val="bbPlcHdr"/>
        </w:types>
        <w:behaviors>
          <w:behavior w:val="content"/>
        </w:behaviors>
        <w:guid w:val="{B4D92EE4-E9F2-40A5-AE1E-434A0B67FA3F}"/>
      </w:docPartPr>
      <w:docPartBody>
        <w:p w:rsidR="000B05DB" w:rsidRDefault="00001A62" w:rsidP="00001A62">
          <w:pPr>
            <w:pStyle w:val="4F9E5B5942FA4999B1D13803D4AADE17"/>
          </w:pPr>
          <w:r w:rsidRPr="00B51438">
            <w:rPr>
              <w:rStyle w:val="PlaceholderText"/>
              <w:rFonts w:eastAsiaTheme="minorHAnsi"/>
            </w:rPr>
            <w:t>Click here to enter text.</w:t>
          </w:r>
        </w:p>
      </w:docPartBody>
    </w:docPart>
    <w:docPart>
      <w:docPartPr>
        <w:name w:val="55CEDD8D86BB4BF68191192C52ABCA21"/>
        <w:category>
          <w:name w:val="General"/>
          <w:gallery w:val="placeholder"/>
        </w:category>
        <w:types>
          <w:type w:val="bbPlcHdr"/>
        </w:types>
        <w:behaviors>
          <w:behavior w:val="content"/>
        </w:behaviors>
        <w:guid w:val="{88074E9E-A468-4610-BF68-F66DD71CA75E}"/>
      </w:docPartPr>
      <w:docPartBody>
        <w:p w:rsidR="000B05DB" w:rsidRDefault="00001A62" w:rsidP="00001A62">
          <w:pPr>
            <w:pStyle w:val="55CEDD8D86BB4BF68191192C52ABCA21"/>
          </w:pPr>
          <w:r w:rsidRPr="00B51438">
            <w:rPr>
              <w:rStyle w:val="PlaceholderText"/>
              <w:rFonts w:eastAsiaTheme="minorHAnsi"/>
            </w:rPr>
            <w:t>Click here to enter text.</w:t>
          </w:r>
        </w:p>
      </w:docPartBody>
    </w:docPart>
    <w:docPart>
      <w:docPartPr>
        <w:name w:val="25F89CD334EF42F3B88A2E1C10BE21D2"/>
        <w:category>
          <w:name w:val="General"/>
          <w:gallery w:val="placeholder"/>
        </w:category>
        <w:types>
          <w:type w:val="bbPlcHdr"/>
        </w:types>
        <w:behaviors>
          <w:behavior w:val="content"/>
        </w:behaviors>
        <w:guid w:val="{D2040D87-A6FC-4E77-90A7-C3EA7BB048A7}"/>
      </w:docPartPr>
      <w:docPartBody>
        <w:p w:rsidR="000B05DB" w:rsidRDefault="00001A62" w:rsidP="00001A62">
          <w:pPr>
            <w:pStyle w:val="25F89CD334EF42F3B88A2E1C10BE21D2"/>
          </w:pPr>
          <w:r w:rsidRPr="00B51438">
            <w:rPr>
              <w:rStyle w:val="PlaceholderText"/>
              <w:rFonts w:eastAsiaTheme="minorHAnsi"/>
            </w:rPr>
            <w:t>Click here to enter text.</w:t>
          </w:r>
        </w:p>
      </w:docPartBody>
    </w:docPart>
    <w:docPart>
      <w:docPartPr>
        <w:name w:val="726211D5963F43AC97C092EE28210945"/>
        <w:category>
          <w:name w:val="General"/>
          <w:gallery w:val="placeholder"/>
        </w:category>
        <w:types>
          <w:type w:val="bbPlcHdr"/>
        </w:types>
        <w:behaviors>
          <w:behavior w:val="content"/>
        </w:behaviors>
        <w:guid w:val="{05AE5643-FAA4-4344-8868-10086082C8DF}"/>
      </w:docPartPr>
      <w:docPartBody>
        <w:p w:rsidR="000B05DB" w:rsidRDefault="00001A62" w:rsidP="00001A62">
          <w:pPr>
            <w:pStyle w:val="726211D5963F43AC97C092EE28210945"/>
          </w:pPr>
          <w:r w:rsidRPr="00B51438">
            <w:rPr>
              <w:rStyle w:val="PlaceholderText"/>
              <w:rFonts w:eastAsiaTheme="minorHAnsi"/>
            </w:rPr>
            <w:t>Click here to enter text.</w:t>
          </w:r>
        </w:p>
      </w:docPartBody>
    </w:docPart>
    <w:docPart>
      <w:docPartPr>
        <w:name w:val="083DB1C209C848F68F659E858CD9070B"/>
        <w:category>
          <w:name w:val="General"/>
          <w:gallery w:val="placeholder"/>
        </w:category>
        <w:types>
          <w:type w:val="bbPlcHdr"/>
        </w:types>
        <w:behaviors>
          <w:behavior w:val="content"/>
        </w:behaviors>
        <w:guid w:val="{071C4E42-BAFC-4998-B2F6-48FA9DDD4734}"/>
      </w:docPartPr>
      <w:docPartBody>
        <w:p w:rsidR="000B05DB" w:rsidRDefault="00001A62" w:rsidP="00001A62">
          <w:pPr>
            <w:pStyle w:val="083DB1C209C848F68F659E858CD9070B"/>
          </w:pPr>
          <w:r w:rsidRPr="00B51438">
            <w:rPr>
              <w:rStyle w:val="PlaceholderText"/>
              <w:rFonts w:eastAsiaTheme="minorHAnsi"/>
            </w:rPr>
            <w:t>Click here to enter text.</w:t>
          </w:r>
        </w:p>
      </w:docPartBody>
    </w:docPart>
    <w:docPart>
      <w:docPartPr>
        <w:name w:val="F88999E1221E4AEBBCD5CA806E56965B"/>
        <w:category>
          <w:name w:val="General"/>
          <w:gallery w:val="placeholder"/>
        </w:category>
        <w:types>
          <w:type w:val="bbPlcHdr"/>
        </w:types>
        <w:behaviors>
          <w:behavior w:val="content"/>
        </w:behaviors>
        <w:guid w:val="{A180414E-7152-42C7-8D3E-661A089F84A8}"/>
      </w:docPartPr>
      <w:docPartBody>
        <w:p w:rsidR="000B05DB" w:rsidRDefault="00001A62" w:rsidP="00001A62">
          <w:pPr>
            <w:pStyle w:val="F88999E1221E4AEBBCD5CA806E56965B"/>
          </w:pPr>
          <w:r w:rsidRPr="00B51438">
            <w:rPr>
              <w:rStyle w:val="PlaceholderText"/>
              <w:rFonts w:eastAsiaTheme="minorHAnsi"/>
            </w:rPr>
            <w:t>Click here to enter text.</w:t>
          </w:r>
        </w:p>
      </w:docPartBody>
    </w:docPart>
    <w:docPart>
      <w:docPartPr>
        <w:name w:val="A99BBACCA2014FC79DC1E32542D79A71"/>
        <w:category>
          <w:name w:val="General"/>
          <w:gallery w:val="placeholder"/>
        </w:category>
        <w:types>
          <w:type w:val="bbPlcHdr"/>
        </w:types>
        <w:behaviors>
          <w:behavior w:val="content"/>
        </w:behaviors>
        <w:guid w:val="{A60C3B5B-5855-4554-984B-E734B4001612}"/>
      </w:docPartPr>
      <w:docPartBody>
        <w:p w:rsidR="000B05DB" w:rsidRDefault="00001A62" w:rsidP="00001A62">
          <w:pPr>
            <w:pStyle w:val="A99BBACCA2014FC79DC1E32542D79A71"/>
          </w:pPr>
          <w:r w:rsidRPr="00B51438">
            <w:rPr>
              <w:rStyle w:val="PlaceholderText"/>
              <w:rFonts w:eastAsiaTheme="minorHAnsi"/>
            </w:rPr>
            <w:t>Click here to enter text.</w:t>
          </w:r>
        </w:p>
      </w:docPartBody>
    </w:docPart>
    <w:docPart>
      <w:docPartPr>
        <w:name w:val="33A2E2CCA7F843A5964CFB51B2E6F649"/>
        <w:category>
          <w:name w:val="General"/>
          <w:gallery w:val="placeholder"/>
        </w:category>
        <w:types>
          <w:type w:val="bbPlcHdr"/>
        </w:types>
        <w:behaviors>
          <w:behavior w:val="content"/>
        </w:behaviors>
        <w:guid w:val="{0B382EA4-5E6C-44EA-9D4D-12E6E74CC61F}"/>
      </w:docPartPr>
      <w:docPartBody>
        <w:p w:rsidR="000B05DB" w:rsidRDefault="00001A62" w:rsidP="00001A62">
          <w:pPr>
            <w:pStyle w:val="33A2E2CCA7F843A5964CFB51B2E6F649"/>
          </w:pPr>
          <w:r w:rsidRPr="00B51438">
            <w:rPr>
              <w:rStyle w:val="PlaceholderText"/>
              <w:rFonts w:eastAsiaTheme="minorHAnsi"/>
            </w:rPr>
            <w:t>Click here to enter text.</w:t>
          </w:r>
        </w:p>
      </w:docPartBody>
    </w:docPart>
    <w:docPart>
      <w:docPartPr>
        <w:name w:val="233C25092161477C9CF0D3E6C32682F6"/>
        <w:category>
          <w:name w:val="General"/>
          <w:gallery w:val="placeholder"/>
        </w:category>
        <w:types>
          <w:type w:val="bbPlcHdr"/>
        </w:types>
        <w:behaviors>
          <w:behavior w:val="content"/>
        </w:behaviors>
        <w:guid w:val="{AC854374-8099-45CA-AC1B-91953DB23426}"/>
      </w:docPartPr>
      <w:docPartBody>
        <w:p w:rsidR="000B05DB" w:rsidRDefault="00001A62" w:rsidP="00001A62">
          <w:pPr>
            <w:pStyle w:val="233C25092161477C9CF0D3E6C32682F6"/>
          </w:pPr>
          <w:r w:rsidRPr="00B51438">
            <w:rPr>
              <w:rStyle w:val="PlaceholderText"/>
              <w:rFonts w:eastAsiaTheme="minorHAnsi"/>
            </w:rPr>
            <w:t>Click here to enter text.</w:t>
          </w:r>
        </w:p>
      </w:docPartBody>
    </w:docPart>
    <w:docPart>
      <w:docPartPr>
        <w:name w:val="4948F882DCE44802B82FB2149E9B0BFB"/>
        <w:category>
          <w:name w:val="General"/>
          <w:gallery w:val="placeholder"/>
        </w:category>
        <w:types>
          <w:type w:val="bbPlcHdr"/>
        </w:types>
        <w:behaviors>
          <w:behavior w:val="content"/>
        </w:behaviors>
        <w:guid w:val="{512799BA-6D67-4C9E-AB4A-A3766965C120}"/>
      </w:docPartPr>
      <w:docPartBody>
        <w:p w:rsidR="000B05DB" w:rsidRDefault="00001A62" w:rsidP="00001A62">
          <w:pPr>
            <w:pStyle w:val="4948F882DCE44802B82FB2149E9B0BFB"/>
          </w:pPr>
          <w:r w:rsidRPr="00B51438">
            <w:rPr>
              <w:rStyle w:val="PlaceholderText"/>
              <w:rFonts w:eastAsiaTheme="minorHAnsi"/>
            </w:rPr>
            <w:t>Click here to enter text.</w:t>
          </w:r>
        </w:p>
      </w:docPartBody>
    </w:docPart>
    <w:docPart>
      <w:docPartPr>
        <w:name w:val="C4ABFB918A014E5BA812E40AE18A3943"/>
        <w:category>
          <w:name w:val="General"/>
          <w:gallery w:val="placeholder"/>
        </w:category>
        <w:types>
          <w:type w:val="bbPlcHdr"/>
        </w:types>
        <w:behaviors>
          <w:behavior w:val="content"/>
        </w:behaviors>
        <w:guid w:val="{DBFF8F49-9BA3-431A-99DF-D3590A80B383}"/>
      </w:docPartPr>
      <w:docPartBody>
        <w:p w:rsidR="000B05DB" w:rsidRDefault="00001A62" w:rsidP="00001A62">
          <w:pPr>
            <w:pStyle w:val="C4ABFB918A014E5BA812E40AE18A3943"/>
          </w:pPr>
          <w:r w:rsidRPr="00B51438">
            <w:rPr>
              <w:rStyle w:val="PlaceholderText"/>
              <w:rFonts w:eastAsiaTheme="minorHAnsi"/>
            </w:rPr>
            <w:t>Click here to enter text.</w:t>
          </w:r>
        </w:p>
      </w:docPartBody>
    </w:docPart>
    <w:docPart>
      <w:docPartPr>
        <w:name w:val="F9AB029C7D2B4E618212FE2CE813D50C"/>
        <w:category>
          <w:name w:val="General"/>
          <w:gallery w:val="placeholder"/>
        </w:category>
        <w:types>
          <w:type w:val="bbPlcHdr"/>
        </w:types>
        <w:behaviors>
          <w:behavior w:val="content"/>
        </w:behaviors>
        <w:guid w:val="{74A81468-25A2-454E-8456-74B3620FC2D8}"/>
      </w:docPartPr>
      <w:docPartBody>
        <w:p w:rsidR="000B05DB" w:rsidRDefault="00001A62" w:rsidP="00001A62">
          <w:pPr>
            <w:pStyle w:val="F9AB029C7D2B4E618212FE2CE813D50C"/>
          </w:pPr>
          <w:r w:rsidRPr="00B51438">
            <w:rPr>
              <w:rStyle w:val="PlaceholderText"/>
              <w:rFonts w:eastAsiaTheme="minorHAnsi"/>
            </w:rPr>
            <w:t>Click here to enter text.</w:t>
          </w:r>
        </w:p>
      </w:docPartBody>
    </w:docPart>
    <w:docPart>
      <w:docPartPr>
        <w:name w:val="769502C0B73E4CA084213C2308CC8845"/>
        <w:category>
          <w:name w:val="General"/>
          <w:gallery w:val="placeholder"/>
        </w:category>
        <w:types>
          <w:type w:val="bbPlcHdr"/>
        </w:types>
        <w:behaviors>
          <w:behavior w:val="content"/>
        </w:behaviors>
        <w:guid w:val="{CED747C4-FD34-45D1-B8A3-6D12A0AC8995}"/>
      </w:docPartPr>
      <w:docPartBody>
        <w:p w:rsidR="000B05DB" w:rsidRDefault="00001A62" w:rsidP="00001A62">
          <w:pPr>
            <w:pStyle w:val="769502C0B73E4CA084213C2308CC8845"/>
          </w:pPr>
          <w:r w:rsidRPr="00B51438">
            <w:rPr>
              <w:rStyle w:val="PlaceholderText"/>
              <w:rFonts w:eastAsiaTheme="minorHAnsi"/>
            </w:rPr>
            <w:t>Click here to enter text.</w:t>
          </w:r>
        </w:p>
      </w:docPartBody>
    </w:docPart>
    <w:docPart>
      <w:docPartPr>
        <w:name w:val="E1C52A2309B144CFA833A3FF131944A2"/>
        <w:category>
          <w:name w:val="General"/>
          <w:gallery w:val="placeholder"/>
        </w:category>
        <w:types>
          <w:type w:val="bbPlcHdr"/>
        </w:types>
        <w:behaviors>
          <w:behavior w:val="content"/>
        </w:behaviors>
        <w:guid w:val="{9FBED9B6-B95D-4B16-8441-D6BDA45EC7A4}"/>
      </w:docPartPr>
      <w:docPartBody>
        <w:p w:rsidR="000B05DB" w:rsidRDefault="00001A62" w:rsidP="00001A62">
          <w:pPr>
            <w:pStyle w:val="E1C52A2309B144CFA833A3FF131944A2"/>
          </w:pPr>
          <w:r w:rsidRPr="00B51438">
            <w:rPr>
              <w:rStyle w:val="PlaceholderText"/>
              <w:rFonts w:eastAsiaTheme="minorHAnsi"/>
            </w:rPr>
            <w:t>Click here to enter text.</w:t>
          </w:r>
        </w:p>
      </w:docPartBody>
    </w:docPart>
    <w:docPart>
      <w:docPartPr>
        <w:name w:val="3131397F3972411D8ECB5D59D1C8E881"/>
        <w:category>
          <w:name w:val="General"/>
          <w:gallery w:val="placeholder"/>
        </w:category>
        <w:types>
          <w:type w:val="bbPlcHdr"/>
        </w:types>
        <w:behaviors>
          <w:behavior w:val="content"/>
        </w:behaviors>
        <w:guid w:val="{18526EBD-0E98-4A8E-9FF9-6F0A8606FF32}"/>
      </w:docPartPr>
      <w:docPartBody>
        <w:p w:rsidR="000B05DB" w:rsidRDefault="00001A62" w:rsidP="00001A62">
          <w:pPr>
            <w:pStyle w:val="3131397F3972411D8ECB5D59D1C8E881"/>
          </w:pPr>
          <w:r w:rsidRPr="00B51438">
            <w:rPr>
              <w:rStyle w:val="PlaceholderText"/>
              <w:rFonts w:eastAsiaTheme="minorHAnsi"/>
            </w:rPr>
            <w:t>Click here to enter text.</w:t>
          </w:r>
        </w:p>
      </w:docPartBody>
    </w:docPart>
    <w:docPart>
      <w:docPartPr>
        <w:name w:val="9C5ACDED47F747D2A51708E52BBB23B8"/>
        <w:category>
          <w:name w:val="General"/>
          <w:gallery w:val="placeholder"/>
        </w:category>
        <w:types>
          <w:type w:val="bbPlcHdr"/>
        </w:types>
        <w:behaviors>
          <w:behavior w:val="content"/>
        </w:behaviors>
        <w:guid w:val="{E8F77090-C02C-4FD5-ABC2-FC2B566D0169}"/>
      </w:docPartPr>
      <w:docPartBody>
        <w:p w:rsidR="000B05DB" w:rsidRDefault="00001A62" w:rsidP="00001A62">
          <w:pPr>
            <w:pStyle w:val="9C5ACDED47F747D2A51708E52BBB23B8"/>
          </w:pPr>
          <w:r w:rsidRPr="00B51438">
            <w:rPr>
              <w:rStyle w:val="PlaceholderText"/>
              <w:rFonts w:eastAsiaTheme="minorHAnsi"/>
            </w:rPr>
            <w:t>Click here to enter text.</w:t>
          </w:r>
        </w:p>
      </w:docPartBody>
    </w:docPart>
    <w:docPart>
      <w:docPartPr>
        <w:name w:val="278823DFA99749AEA671DF8F68B65446"/>
        <w:category>
          <w:name w:val="General"/>
          <w:gallery w:val="placeholder"/>
        </w:category>
        <w:types>
          <w:type w:val="bbPlcHdr"/>
        </w:types>
        <w:behaviors>
          <w:behavior w:val="content"/>
        </w:behaviors>
        <w:guid w:val="{4437E12C-1AE9-4DE3-B659-00C13362814A}"/>
      </w:docPartPr>
      <w:docPartBody>
        <w:p w:rsidR="000B05DB" w:rsidRDefault="00001A62" w:rsidP="00001A62">
          <w:pPr>
            <w:pStyle w:val="278823DFA99749AEA671DF8F68B65446"/>
          </w:pPr>
          <w:r w:rsidRPr="00B51438">
            <w:rPr>
              <w:rStyle w:val="PlaceholderText"/>
              <w:rFonts w:eastAsiaTheme="minorHAnsi"/>
            </w:rPr>
            <w:t>Click here to enter text.</w:t>
          </w:r>
        </w:p>
      </w:docPartBody>
    </w:docPart>
    <w:docPart>
      <w:docPartPr>
        <w:name w:val="5DBC3271038F432C804AE5C81F84F9D9"/>
        <w:category>
          <w:name w:val="General"/>
          <w:gallery w:val="placeholder"/>
        </w:category>
        <w:types>
          <w:type w:val="bbPlcHdr"/>
        </w:types>
        <w:behaviors>
          <w:behavior w:val="content"/>
        </w:behaviors>
        <w:guid w:val="{68826F1B-8DF7-4EF0-916F-D2797CB5C8E7}"/>
      </w:docPartPr>
      <w:docPartBody>
        <w:p w:rsidR="000B05DB" w:rsidRDefault="00001A62" w:rsidP="00001A62">
          <w:pPr>
            <w:pStyle w:val="5DBC3271038F432C804AE5C81F84F9D9"/>
          </w:pPr>
          <w:r w:rsidRPr="00B51438">
            <w:rPr>
              <w:rStyle w:val="PlaceholderText"/>
              <w:rFonts w:eastAsiaTheme="minorHAnsi"/>
            </w:rPr>
            <w:t>Click here to enter text.</w:t>
          </w:r>
        </w:p>
      </w:docPartBody>
    </w:docPart>
    <w:docPart>
      <w:docPartPr>
        <w:name w:val="9153433CD9574A3FBECA97C490E82B56"/>
        <w:category>
          <w:name w:val="General"/>
          <w:gallery w:val="placeholder"/>
        </w:category>
        <w:types>
          <w:type w:val="bbPlcHdr"/>
        </w:types>
        <w:behaviors>
          <w:behavior w:val="content"/>
        </w:behaviors>
        <w:guid w:val="{88C498B2-9C5D-4E66-AA8B-3CD2A5C97202}"/>
      </w:docPartPr>
      <w:docPartBody>
        <w:p w:rsidR="000B05DB" w:rsidRDefault="00001A62" w:rsidP="00001A62">
          <w:pPr>
            <w:pStyle w:val="9153433CD9574A3FBECA97C490E82B56"/>
          </w:pPr>
          <w:r w:rsidRPr="00B51438">
            <w:rPr>
              <w:rStyle w:val="PlaceholderText"/>
              <w:rFonts w:eastAsiaTheme="minorHAnsi"/>
            </w:rPr>
            <w:t>Click here to enter text.</w:t>
          </w:r>
        </w:p>
      </w:docPartBody>
    </w:docPart>
    <w:docPart>
      <w:docPartPr>
        <w:name w:val="9DF2C9AFA79746F6AEF5868E864A4CD3"/>
        <w:category>
          <w:name w:val="General"/>
          <w:gallery w:val="placeholder"/>
        </w:category>
        <w:types>
          <w:type w:val="bbPlcHdr"/>
        </w:types>
        <w:behaviors>
          <w:behavior w:val="content"/>
        </w:behaviors>
        <w:guid w:val="{3EAB4995-C15F-408D-A52D-95F6E30E43D3}"/>
      </w:docPartPr>
      <w:docPartBody>
        <w:p w:rsidR="000B05DB" w:rsidRDefault="00001A62" w:rsidP="00001A62">
          <w:pPr>
            <w:pStyle w:val="9DF2C9AFA79746F6AEF5868E864A4CD3"/>
          </w:pPr>
          <w:r w:rsidRPr="00B51438">
            <w:rPr>
              <w:rStyle w:val="PlaceholderText"/>
              <w:rFonts w:eastAsiaTheme="minorHAnsi"/>
            </w:rPr>
            <w:t>Click here to enter text.</w:t>
          </w:r>
        </w:p>
      </w:docPartBody>
    </w:docPart>
    <w:docPart>
      <w:docPartPr>
        <w:name w:val="52FA95B2ADF147A6B164D3399D710380"/>
        <w:category>
          <w:name w:val="General"/>
          <w:gallery w:val="placeholder"/>
        </w:category>
        <w:types>
          <w:type w:val="bbPlcHdr"/>
        </w:types>
        <w:behaviors>
          <w:behavior w:val="content"/>
        </w:behaviors>
        <w:guid w:val="{01BDE44D-C159-4880-8A53-7232484E376B}"/>
      </w:docPartPr>
      <w:docPartBody>
        <w:p w:rsidR="000B05DB" w:rsidRDefault="00001A62" w:rsidP="00001A62">
          <w:pPr>
            <w:pStyle w:val="52FA95B2ADF147A6B164D3399D710380"/>
          </w:pPr>
          <w:r w:rsidRPr="00B51438">
            <w:rPr>
              <w:rStyle w:val="PlaceholderText"/>
              <w:rFonts w:eastAsiaTheme="minorHAnsi"/>
            </w:rPr>
            <w:t>Click here to enter text.</w:t>
          </w:r>
        </w:p>
      </w:docPartBody>
    </w:docPart>
    <w:docPart>
      <w:docPartPr>
        <w:name w:val="982E5DDDB72D4FECB9066AB74D33D50F"/>
        <w:category>
          <w:name w:val="General"/>
          <w:gallery w:val="placeholder"/>
        </w:category>
        <w:types>
          <w:type w:val="bbPlcHdr"/>
        </w:types>
        <w:behaviors>
          <w:behavior w:val="content"/>
        </w:behaviors>
        <w:guid w:val="{C719EA55-43E9-40BA-83B3-06C738BC4301}"/>
      </w:docPartPr>
      <w:docPartBody>
        <w:p w:rsidR="000B05DB" w:rsidRDefault="00001A62" w:rsidP="00001A62">
          <w:pPr>
            <w:pStyle w:val="982E5DDDB72D4FECB9066AB74D33D50F"/>
          </w:pPr>
          <w:r w:rsidRPr="00B51438">
            <w:rPr>
              <w:rStyle w:val="PlaceholderText"/>
              <w:rFonts w:eastAsiaTheme="minorHAnsi"/>
            </w:rPr>
            <w:t>Click here to enter text.</w:t>
          </w:r>
        </w:p>
      </w:docPartBody>
    </w:docPart>
    <w:docPart>
      <w:docPartPr>
        <w:name w:val="AF735D2D282A47118E1C5BA8A7B4F88B"/>
        <w:category>
          <w:name w:val="General"/>
          <w:gallery w:val="placeholder"/>
        </w:category>
        <w:types>
          <w:type w:val="bbPlcHdr"/>
        </w:types>
        <w:behaviors>
          <w:behavior w:val="content"/>
        </w:behaviors>
        <w:guid w:val="{B9646D81-EEB7-48D3-AAC8-BC053CB007AF}"/>
      </w:docPartPr>
      <w:docPartBody>
        <w:p w:rsidR="000B05DB" w:rsidRDefault="00001A62" w:rsidP="00001A62">
          <w:pPr>
            <w:pStyle w:val="AF735D2D282A47118E1C5BA8A7B4F88B"/>
          </w:pPr>
          <w:r w:rsidRPr="00B51438">
            <w:rPr>
              <w:rStyle w:val="PlaceholderText"/>
              <w:rFonts w:eastAsiaTheme="minorHAnsi"/>
            </w:rPr>
            <w:t>Click here to enter text.</w:t>
          </w:r>
        </w:p>
      </w:docPartBody>
    </w:docPart>
    <w:docPart>
      <w:docPartPr>
        <w:name w:val="F54863DCD0914401BE011EE53DF1F30C"/>
        <w:category>
          <w:name w:val="General"/>
          <w:gallery w:val="placeholder"/>
        </w:category>
        <w:types>
          <w:type w:val="bbPlcHdr"/>
        </w:types>
        <w:behaviors>
          <w:behavior w:val="content"/>
        </w:behaviors>
        <w:guid w:val="{8FACBD2A-B426-4CB5-A65C-5DB8733E1DCE}"/>
      </w:docPartPr>
      <w:docPartBody>
        <w:p w:rsidR="000B05DB" w:rsidRDefault="00001A62" w:rsidP="00001A62">
          <w:pPr>
            <w:pStyle w:val="F54863DCD0914401BE011EE53DF1F30C"/>
          </w:pPr>
          <w:r w:rsidRPr="00B51438">
            <w:rPr>
              <w:rStyle w:val="PlaceholderText"/>
              <w:rFonts w:eastAsiaTheme="minorHAnsi"/>
            </w:rPr>
            <w:t>Click here to enter text.</w:t>
          </w:r>
        </w:p>
      </w:docPartBody>
    </w:docPart>
    <w:docPart>
      <w:docPartPr>
        <w:name w:val="79633801CDA7455F81946C5F650914DF"/>
        <w:category>
          <w:name w:val="General"/>
          <w:gallery w:val="placeholder"/>
        </w:category>
        <w:types>
          <w:type w:val="bbPlcHdr"/>
        </w:types>
        <w:behaviors>
          <w:behavior w:val="content"/>
        </w:behaviors>
        <w:guid w:val="{F0F54D36-50DF-4155-9794-F34D9B5026DD}"/>
      </w:docPartPr>
      <w:docPartBody>
        <w:p w:rsidR="000B05DB" w:rsidRDefault="00001A62" w:rsidP="00001A62">
          <w:pPr>
            <w:pStyle w:val="79633801CDA7455F81946C5F650914DF"/>
          </w:pPr>
          <w:r w:rsidRPr="00B51438">
            <w:rPr>
              <w:rStyle w:val="PlaceholderText"/>
              <w:rFonts w:eastAsiaTheme="minorHAnsi"/>
            </w:rPr>
            <w:t>Click here to enter text.</w:t>
          </w:r>
        </w:p>
      </w:docPartBody>
    </w:docPart>
    <w:docPart>
      <w:docPartPr>
        <w:name w:val="FA140601CE8D4262ACCA3F27D4371934"/>
        <w:category>
          <w:name w:val="General"/>
          <w:gallery w:val="placeholder"/>
        </w:category>
        <w:types>
          <w:type w:val="bbPlcHdr"/>
        </w:types>
        <w:behaviors>
          <w:behavior w:val="content"/>
        </w:behaviors>
        <w:guid w:val="{7349B067-125D-4DD4-82BE-8A830FE125D9}"/>
      </w:docPartPr>
      <w:docPartBody>
        <w:p w:rsidR="000B05DB" w:rsidRDefault="00001A62" w:rsidP="00001A62">
          <w:pPr>
            <w:pStyle w:val="FA140601CE8D4262ACCA3F27D4371934"/>
          </w:pPr>
          <w:r w:rsidRPr="00B51438">
            <w:rPr>
              <w:rStyle w:val="PlaceholderText"/>
              <w:rFonts w:eastAsiaTheme="minorHAnsi"/>
            </w:rPr>
            <w:t>Click here to enter text.</w:t>
          </w:r>
        </w:p>
      </w:docPartBody>
    </w:docPart>
    <w:docPart>
      <w:docPartPr>
        <w:name w:val="505D976358F74AF184602AD6D1C27E13"/>
        <w:category>
          <w:name w:val="General"/>
          <w:gallery w:val="placeholder"/>
        </w:category>
        <w:types>
          <w:type w:val="bbPlcHdr"/>
        </w:types>
        <w:behaviors>
          <w:behavior w:val="content"/>
        </w:behaviors>
        <w:guid w:val="{F2EB3E67-3F27-4CB4-9780-EF2009A0A1B0}"/>
      </w:docPartPr>
      <w:docPartBody>
        <w:p w:rsidR="000B05DB" w:rsidRDefault="00001A62" w:rsidP="00001A62">
          <w:pPr>
            <w:pStyle w:val="505D976358F74AF184602AD6D1C27E13"/>
          </w:pPr>
          <w:r w:rsidRPr="00B51438">
            <w:rPr>
              <w:rStyle w:val="PlaceholderText"/>
              <w:rFonts w:eastAsiaTheme="minorHAnsi"/>
            </w:rPr>
            <w:t>Click here to enter text.</w:t>
          </w:r>
        </w:p>
      </w:docPartBody>
    </w:docPart>
    <w:docPart>
      <w:docPartPr>
        <w:name w:val="247AEC941A974253A9D312ABAA5C6973"/>
        <w:category>
          <w:name w:val="General"/>
          <w:gallery w:val="placeholder"/>
        </w:category>
        <w:types>
          <w:type w:val="bbPlcHdr"/>
        </w:types>
        <w:behaviors>
          <w:behavior w:val="content"/>
        </w:behaviors>
        <w:guid w:val="{3DB20F6F-1A4F-4D99-98CF-BAF5D87836A2}"/>
      </w:docPartPr>
      <w:docPartBody>
        <w:p w:rsidR="000B05DB" w:rsidRDefault="00001A62" w:rsidP="00001A62">
          <w:pPr>
            <w:pStyle w:val="247AEC941A974253A9D312ABAA5C6973"/>
          </w:pPr>
          <w:r w:rsidRPr="00B51438">
            <w:rPr>
              <w:rStyle w:val="PlaceholderText"/>
              <w:rFonts w:eastAsiaTheme="minorHAnsi"/>
            </w:rPr>
            <w:t>Click here to enter text.</w:t>
          </w:r>
        </w:p>
      </w:docPartBody>
    </w:docPart>
    <w:docPart>
      <w:docPartPr>
        <w:name w:val="C2864EF5FAF64E7DA4A3AFA1505A79A3"/>
        <w:category>
          <w:name w:val="General"/>
          <w:gallery w:val="placeholder"/>
        </w:category>
        <w:types>
          <w:type w:val="bbPlcHdr"/>
        </w:types>
        <w:behaviors>
          <w:behavior w:val="content"/>
        </w:behaviors>
        <w:guid w:val="{EBA7A956-91E6-4DEA-875A-DA7E87AE7959}"/>
      </w:docPartPr>
      <w:docPartBody>
        <w:p w:rsidR="000B05DB" w:rsidRDefault="00001A62" w:rsidP="00001A62">
          <w:pPr>
            <w:pStyle w:val="C2864EF5FAF64E7DA4A3AFA1505A79A3"/>
          </w:pPr>
          <w:r w:rsidRPr="00B51438">
            <w:rPr>
              <w:rStyle w:val="PlaceholderText"/>
              <w:rFonts w:eastAsiaTheme="minorHAnsi"/>
            </w:rPr>
            <w:t>Click here to enter text.</w:t>
          </w:r>
        </w:p>
      </w:docPartBody>
    </w:docPart>
    <w:docPart>
      <w:docPartPr>
        <w:name w:val="A94ED0E400CA4BFFAEF71FA4AAD68222"/>
        <w:category>
          <w:name w:val="General"/>
          <w:gallery w:val="placeholder"/>
        </w:category>
        <w:types>
          <w:type w:val="bbPlcHdr"/>
        </w:types>
        <w:behaviors>
          <w:behavior w:val="content"/>
        </w:behaviors>
        <w:guid w:val="{4EA15AAA-D47F-484A-8EA2-A5BEB39F33E8}"/>
      </w:docPartPr>
      <w:docPartBody>
        <w:p w:rsidR="000B05DB" w:rsidRDefault="00001A62" w:rsidP="00001A62">
          <w:pPr>
            <w:pStyle w:val="A94ED0E400CA4BFFAEF71FA4AAD68222"/>
          </w:pPr>
          <w:r w:rsidRPr="00B51438">
            <w:rPr>
              <w:rStyle w:val="PlaceholderText"/>
              <w:rFonts w:eastAsiaTheme="minorHAnsi"/>
            </w:rPr>
            <w:t>Click here to enter text.</w:t>
          </w:r>
        </w:p>
      </w:docPartBody>
    </w:docPart>
    <w:docPart>
      <w:docPartPr>
        <w:name w:val="74E80D586A3B4EE4BCF0C6229D9E951D"/>
        <w:category>
          <w:name w:val="General"/>
          <w:gallery w:val="placeholder"/>
        </w:category>
        <w:types>
          <w:type w:val="bbPlcHdr"/>
        </w:types>
        <w:behaviors>
          <w:behavior w:val="content"/>
        </w:behaviors>
        <w:guid w:val="{F203AF80-CC11-4E13-BD3F-8F4BDAB25C33}"/>
      </w:docPartPr>
      <w:docPartBody>
        <w:p w:rsidR="000B05DB" w:rsidRDefault="00001A62" w:rsidP="00001A62">
          <w:pPr>
            <w:pStyle w:val="74E80D586A3B4EE4BCF0C6229D9E951D"/>
          </w:pPr>
          <w:r w:rsidRPr="00B51438">
            <w:rPr>
              <w:rStyle w:val="PlaceholderText"/>
              <w:rFonts w:eastAsiaTheme="minorHAnsi"/>
            </w:rPr>
            <w:t>Click here to enter text.</w:t>
          </w:r>
        </w:p>
      </w:docPartBody>
    </w:docPart>
    <w:docPart>
      <w:docPartPr>
        <w:name w:val="1C2FC7615458408684046CBE04195574"/>
        <w:category>
          <w:name w:val="General"/>
          <w:gallery w:val="placeholder"/>
        </w:category>
        <w:types>
          <w:type w:val="bbPlcHdr"/>
        </w:types>
        <w:behaviors>
          <w:behavior w:val="content"/>
        </w:behaviors>
        <w:guid w:val="{EFD4E916-608F-43CB-95B5-BE8E83D411E0}"/>
      </w:docPartPr>
      <w:docPartBody>
        <w:p w:rsidR="000B05DB" w:rsidRDefault="00001A62" w:rsidP="00001A62">
          <w:pPr>
            <w:pStyle w:val="1C2FC7615458408684046CBE04195574"/>
          </w:pPr>
          <w:r w:rsidRPr="00B51438">
            <w:rPr>
              <w:rStyle w:val="PlaceholderText"/>
              <w:rFonts w:eastAsiaTheme="minorHAnsi"/>
            </w:rPr>
            <w:t>Click here to enter text.</w:t>
          </w:r>
        </w:p>
      </w:docPartBody>
    </w:docPart>
    <w:docPart>
      <w:docPartPr>
        <w:name w:val="DB9EF3BE2AB94964B34501A10B1527F3"/>
        <w:category>
          <w:name w:val="General"/>
          <w:gallery w:val="placeholder"/>
        </w:category>
        <w:types>
          <w:type w:val="bbPlcHdr"/>
        </w:types>
        <w:behaviors>
          <w:behavior w:val="content"/>
        </w:behaviors>
        <w:guid w:val="{E0723C32-A98C-418E-BDB4-253210BB296F}"/>
      </w:docPartPr>
      <w:docPartBody>
        <w:p w:rsidR="000B05DB" w:rsidRDefault="00001A62" w:rsidP="00001A62">
          <w:pPr>
            <w:pStyle w:val="DB9EF3BE2AB94964B34501A10B1527F3"/>
          </w:pPr>
          <w:r w:rsidRPr="00B51438">
            <w:rPr>
              <w:rStyle w:val="PlaceholderText"/>
              <w:rFonts w:eastAsiaTheme="minorHAnsi"/>
            </w:rPr>
            <w:t>Click here to enter text.</w:t>
          </w:r>
        </w:p>
      </w:docPartBody>
    </w:docPart>
    <w:docPart>
      <w:docPartPr>
        <w:name w:val="0A90A4A6EC6A4BEC9AA48816603F2E45"/>
        <w:category>
          <w:name w:val="General"/>
          <w:gallery w:val="placeholder"/>
        </w:category>
        <w:types>
          <w:type w:val="bbPlcHdr"/>
        </w:types>
        <w:behaviors>
          <w:behavior w:val="content"/>
        </w:behaviors>
        <w:guid w:val="{FD43DD7E-4DAC-4E85-9579-80AF87D238F7}"/>
      </w:docPartPr>
      <w:docPartBody>
        <w:p w:rsidR="000B05DB" w:rsidRDefault="00001A62" w:rsidP="00001A62">
          <w:pPr>
            <w:pStyle w:val="0A90A4A6EC6A4BEC9AA48816603F2E45"/>
          </w:pPr>
          <w:r w:rsidRPr="00B51438">
            <w:rPr>
              <w:rStyle w:val="PlaceholderText"/>
              <w:rFonts w:eastAsiaTheme="minorHAnsi"/>
            </w:rPr>
            <w:t>Click here to enter text.</w:t>
          </w:r>
        </w:p>
      </w:docPartBody>
    </w:docPart>
    <w:docPart>
      <w:docPartPr>
        <w:name w:val="9CF3E2FF487E47889956E0FDB79F9CB8"/>
        <w:category>
          <w:name w:val="General"/>
          <w:gallery w:val="placeholder"/>
        </w:category>
        <w:types>
          <w:type w:val="bbPlcHdr"/>
        </w:types>
        <w:behaviors>
          <w:behavior w:val="content"/>
        </w:behaviors>
        <w:guid w:val="{0B0A11D9-A45F-4940-853C-389A82FE2E1A}"/>
      </w:docPartPr>
      <w:docPartBody>
        <w:p w:rsidR="000B05DB" w:rsidRDefault="00001A62" w:rsidP="00001A62">
          <w:pPr>
            <w:pStyle w:val="9CF3E2FF487E47889956E0FDB79F9CB8"/>
          </w:pPr>
          <w:r w:rsidRPr="00B51438">
            <w:rPr>
              <w:rStyle w:val="PlaceholderText"/>
              <w:rFonts w:eastAsiaTheme="minorHAnsi"/>
            </w:rPr>
            <w:t>Click here to enter text.</w:t>
          </w:r>
        </w:p>
      </w:docPartBody>
    </w:docPart>
    <w:docPart>
      <w:docPartPr>
        <w:name w:val="067B2619A353455EB6CCFE64B82F2681"/>
        <w:category>
          <w:name w:val="General"/>
          <w:gallery w:val="placeholder"/>
        </w:category>
        <w:types>
          <w:type w:val="bbPlcHdr"/>
        </w:types>
        <w:behaviors>
          <w:behavior w:val="content"/>
        </w:behaviors>
        <w:guid w:val="{D9839296-F86E-47A6-BAF1-277F939E7867}"/>
      </w:docPartPr>
      <w:docPartBody>
        <w:p w:rsidR="000B05DB" w:rsidRDefault="00001A62" w:rsidP="00001A62">
          <w:pPr>
            <w:pStyle w:val="067B2619A353455EB6CCFE64B82F2681"/>
          </w:pPr>
          <w:r w:rsidRPr="00B51438">
            <w:rPr>
              <w:rStyle w:val="PlaceholderText"/>
              <w:rFonts w:eastAsiaTheme="minorHAnsi"/>
            </w:rPr>
            <w:t>Click here to enter text.</w:t>
          </w:r>
        </w:p>
      </w:docPartBody>
    </w:docPart>
    <w:docPart>
      <w:docPartPr>
        <w:name w:val="8AA6A77414AB4CB29D6D13EFA13E0399"/>
        <w:category>
          <w:name w:val="General"/>
          <w:gallery w:val="placeholder"/>
        </w:category>
        <w:types>
          <w:type w:val="bbPlcHdr"/>
        </w:types>
        <w:behaviors>
          <w:behavior w:val="content"/>
        </w:behaviors>
        <w:guid w:val="{E0E052C5-014C-4B99-ADDE-AB189634A05F}"/>
      </w:docPartPr>
      <w:docPartBody>
        <w:p w:rsidR="000B05DB" w:rsidRDefault="00001A62" w:rsidP="00001A62">
          <w:pPr>
            <w:pStyle w:val="8AA6A77414AB4CB29D6D13EFA13E0399"/>
          </w:pPr>
          <w:r w:rsidRPr="00B51438">
            <w:rPr>
              <w:rStyle w:val="PlaceholderText"/>
              <w:rFonts w:eastAsiaTheme="minorHAnsi"/>
            </w:rPr>
            <w:t>Click here to enter text.</w:t>
          </w:r>
        </w:p>
      </w:docPartBody>
    </w:docPart>
    <w:docPart>
      <w:docPartPr>
        <w:name w:val="B7A9669A5C5D4F51A0216864E4AFD752"/>
        <w:category>
          <w:name w:val="General"/>
          <w:gallery w:val="placeholder"/>
        </w:category>
        <w:types>
          <w:type w:val="bbPlcHdr"/>
        </w:types>
        <w:behaviors>
          <w:behavior w:val="content"/>
        </w:behaviors>
        <w:guid w:val="{0C76B017-0614-4B42-A4AF-60DA5A6D0D27}"/>
      </w:docPartPr>
      <w:docPartBody>
        <w:p w:rsidR="000B05DB" w:rsidRDefault="00001A62" w:rsidP="00001A62">
          <w:pPr>
            <w:pStyle w:val="B7A9669A5C5D4F51A0216864E4AFD752"/>
          </w:pPr>
          <w:r w:rsidRPr="00B51438">
            <w:rPr>
              <w:rStyle w:val="PlaceholderText"/>
              <w:rFonts w:eastAsiaTheme="minorHAnsi"/>
            </w:rPr>
            <w:t>Click here to enter text.</w:t>
          </w:r>
        </w:p>
      </w:docPartBody>
    </w:docPart>
    <w:docPart>
      <w:docPartPr>
        <w:name w:val="D5EE3F9AF9C7486BB19742201CBCC26C"/>
        <w:category>
          <w:name w:val="General"/>
          <w:gallery w:val="placeholder"/>
        </w:category>
        <w:types>
          <w:type w:val="bbPlcHdr"/>
        </w:types>
        <w:behaviors>
          <w:behavior w:val="content"/>
        </w:behaviors>
        <w:guid w:val="{CA22F71A-7C04-4FAD-9EFD-9C26467053C0}"/>
      </w:docPartPr>
      <w:docPartBody>
        <w:p w:rsidR="000B05DB" w:rsidRDefault="00001A62" w:rsidP="00001A62">
          <w:pPr>
            <w:pStyle w:val="D5EE3F9AF9C7486BB19742201CBCC26C"/>
          </w:pPr>
          <w:r w:rsidRPr="00B51438">
            <w:rPr>
              <w:rStyle w:val="PlaceholderText"/>
              <w:rFonts w:eastAsiaTheme="minorHAnsi"/>
            </w:rPr>
            <w:t>Click here to enter text.</w:t>
          </w:r>
        </w:p>
      </w:docPartBody>
    </w:docPart>
    <w:docPart>
      <w:docPartPr>
        <w:name w:val="292A6877D16E41AEB6628AE99CD332B7"/>
        <w:category>
          <w:name w:val="General"/>
          <w:gallery w:val="placeholder"/>
        </w:category>
        <w:types>
          <w:type w:val="bbPlcHdr"/>
        </w:types>
        <w:behaviors>
          <w:behavior w:val="content"/>
        </w:behaviors>
        <w:guid w:val="{C2A500AB-9B5B-4FBD-B040-ABC585BCC62B}"/>
      </w:docPartPr>
      <w:docPartBody>
        <w:p w:rsidR="000B05DB" w:rsidRDefault="00001A62" w:rsidP="00001A62">
          <w:pPr>
            <w:pStyle w:val="292A6877D16E41AEB6628AE99CD332B7"/>
          </w:pPr>
          <w:r w:rsidRPr="00B51438">
            <w:rPr>
              <w:rStyle w:val="PlaceholderText"/>
              <w:rFonts w:eastAsiaTheme="minorHAnsi"/>
            </w:rPr>
            <w:t>Click here to enter text.</w:t>
          </w:r>
        </w:p>
      </w:docPartBody>
    </w:docPart>
    <w:docPart>
      <w:docPartPr>
        <w:name w:val="DC0DEA42A1024DF281A03238992CDC8C"/>
        <w:category>
          <w:name w:val="General"/>
          <w:gallery w:val="placeholder"/>
        </w:category>
        <w:types>
          <w:type w:val="bbPlcHdr"/>
        </w:types>
        <w:behaviors>
          <w:behavior w:val="content"/>
        </w:behaviors>
        <w:guid w:val="{FE718CFE-1A2E-4C6E-8C69-49C6B927FFD5}"/>
      </w:docPartPr>
      <w:docPartBody>
        <w:p w:rsidR="000B05DB" w:rsidRDefault="00001A62" w:rsidP="00001A62">
          <w:pPr>
            <w:pStyle w:val="DC0DEA42A1024DF281A03238992CDC8C"/>
          </w:pPr>
          <w:r w:rsidRPr="00B51438">
            <w:rPr>
              <w:rStyle w:val="PlaceholderText"/>
              <w:rFonts w:eastAsiaTheme="minorHAnsi"/>
            </w:rPr>
            <w:t>Click here to enter text.</w:t>
          </w:r>
        </w:p>
      </w:docPartBody>
    </w:docPart>
    <w:docPart>
      <w:docPartPr>
        <w:name w:val="30BBBC7B96DB4BBA86B52FFCBDD4346B"/>
        <w:category>
          <w:name w:val="General"/>
          <w:gallery w:val="placeholder"/>
        </w:category>
        <w:types>
          <w:type w:val="bbPlcHdr"/>
        </w:types>
        <w:behaviors>
          <w:behavior w:val="content"/>
        </w:behaviors>
        <w:guid w:val="{129EE8FE-677E-4D3B-B2D1-CB4A9CAE0280}"/>
      </w:docPartPr>
      <w:docPartBody>
        <w:p w:rsidR="000B05DB" w:rsidRDefault="00001A62" w:rsidP="00001A62">
          <w:pPr>
            <w:pStyle w:val="30BBBC7B96DB4BBA86B52FFCBDD4346B"/>
          </w:pPr>
          <w:r w:rsidRPr="00B51438">
            <w:rPr>
              <w:rStyle w:val="PlaceholderText"/>
              <w:rFonts w:eastAsiaTheme="minorHAnsi"/>
            </w:rPr>
            <w:t>Click here to enter text.</w:t>
          </w:r>
        </w:p>
      </w:docPartBody>
    </w:docPart>
    <w:docPart>
      <w:docPartPr>
        <w:name w:val="A1E3D6AE58274AC9B4A1CDE513A6D06A"/>
        <w:category>
          <w:name w:val="General"/>
          <w:gallery w:val="placeholder"/>
        </w:category>
        <w:types>
          <w:type w:val="bbPlcHdr"/>
        </w:types>
        <w:behaviors>
          <w:behavior w:val="content"/>
        </w:behaviors>
        <w:guid w:val="{238F2F8B-8F17-4BAD-8093-2B783A72461E}"/>
      </w:docPartPr>
      <w:docPartBody>
        <w:p w:rsidR="000B05DB" w:rsidRDefault="00001A62" w:rsidP="00001A62">
          <w:pPr>
            <w:pStyle w:val="A1E3D6AE58274AC9B4A1CDE513A6D06A"/>
          </w:pPr>
          <w:r w:rsidRPr="00B51438">
            <w:rPr>
              <w:rStyle w:val="PlaceholderText"/>
              <w:rFonts w:eastAsiaTheme="minorHAnsi"/>
            </w:rPr>
            <w:t>Click here to enter text.</w:t>
          </w:r>
        </w:p>
      </w:docPartBody>
    </w:docPart>
    <w:docPart>
      <w:docPartPr>
        <w:name w:val="2935349DD78946FE91BFABA66460DD0E"/>
        <w:category>
          <w:name w:val="General"/>
          <w:gallery w:val="placeholder"/>
        </w:category>
        <w:types>
          <w:type w:val="bbPlcHdr"/>
        </w:types>
        <w:behaviors>
          <w:behavior w:val="content"/>
        </w:behaviors>
        <w:guid w:val="{0635F174-F110-4F08-B87C-B8C9DB4B37C8}"/>
      </w:docPartPr>
      <w:docPartBody>
        <w:p w:rsidR="000B05DB" w:rsidRDefault="00001A62" w:rsidP="00001A62">
          <w:pPr>
            <w:pStyle w:val="2935349DD78946FE91BFABA66460DD0E"/>
          </w:pPr>
          <w:r w:rsidRPr="00B51438">
            <w:rPr>
              <w:rStyle w:val="PlaceholderText"/>
              <w:rFonts w:eastAsiaTheme="minorHAnsi"/>
            </w:rPr>
            <w:t>Click here to enter text.</w:t>
          </w:r>
        </w:p>
      </w:docPartBody>
    </w:docPart>
    <w:docPart>
      <w:docPartPr>
        <w:name w:val="D586097A23BA423C9081E6166FACA07C"/>
        <w:category>
          <w:name w:val="General"/>
          <w:gallery w:val="placeholder"/>
        </w:category>
        <w:types>
          <w:type w:val="bbPlcHdr"/>
        </w:types>
        <w:behaviors>
          <w:behavior w:val="content"/>
        </w:behaviors>
        <w:guid w:val="{5A46FA1E-8B9C-416D-9ED4-719D38E8C77A}"/>
      </w:docPartPr>
      <w:docPartBody>
        <w:p w:rsidR="000B05DB" w:rsidRDefault="00001A62" w:rsidP="00001A62">
          <w:pPr>
            <w:pStyle w:val="D586097A23BA423C9081E6166FACA07C"/>
          </w:pPr>
          <w:r w:rsidRPr="00B51438">
            <w:rPr>
              <w:rStyle w:val="PlaceholderText"/>
              <w:rFonts w:eastAsiaTheme="minorHAnsi"/>
            </w:rPr>
            <w:t>Click here to enter text.</w:t>
          </w:r>
        </w:p>
      </w:docPartBody>
    </w:docPart>
    <w:docPart>
      <w:docPartPr>
        <w:name w:val="BB5C3451BBA2458594C35630B1AA2C05"/>
        <w:category>
          <w:name w:val="General"/>
          <w:gallery w:val="placeholder"/>
        </w:category>
        <w:types>
          <w:type w:val="bbPlcHdr"/>
        </w:types>
        <w:behaviors>
          <w:behavior w:val="content"/>
        </w:behaviors>
        <w:guid w:val="{459B1D44-DB0D-45A3-80A6-BA640F232646}"/>
      </w:docPartPr>
      <w:docPartBody>
        <w:p w:rsidR="000B05DB" w:rsidRDefault="00001A62" w:rsidP="00001A62">
          <w:pPr>
            <w:pStyle w:val="BB5C3451BBA2458594C35630B1AA2C05"/>
          </w:pPr>
          <w:r w:rsidRPr="00B51438">
            <w:rPr>
              <w:rStyle w:val="PlaceholderText"/>
              <w:rFonts w:eastAsiaTheme="minorHAnsi"/>
            </w:rPr>
            <w:t>Click here to enter text.</w:t>
          </w:r>
        </w:p>
      </w:docPartBody>
    </w:docPart>
    <w:docPart>
      <w:docPartPr>
        <w:name w:val="7DF8F883912D4C28A0C545F280BD84AF"/>
        <w:category>
          <w:name w:val="General"/>
          <w:gallery w:val="placeholder"/>
        </w:category>
        <w:types>
          <w:type w:val="bbPlcHdr"/>
        </w:types>
        <w:behaviors>
          <w:behavior w:val="content"/>
        </w:behaviors>
        <w:guid w:val="{DC47D100-B75E-47E6-A17A-63A027BB23BC}"/>
      </w:docPartPr>
      <w:docPartBody>
        <w:p w:rsidR="000B05DB" w:rsidRDefault="00001A62" w:rsidP="00001A62">
          <w:pPr>
            <w:pStyle w:val="7DF8F883912D4C28A0C545F280BD84AF"/>
          </w:pPr>
          <w:r w:rsidRPr="00B51438">
            <w:rPr>
              <w:rStyle w:val="PlaceholderText"/>
              <w:rFonts w:eastAsiaTheme="minorHAnsi"/>
            </w:rPr>
            <w:t>Click here to enter text.</w:t>
          </w:r>
        </w:p>
      </w:docPartBody>
    </w:docPart>
    <w:docPart>
      <w:docPartPr>
        <w:name w:val="511C895DAC7D44FEB27ED28B40385278"/>
        <w:category>
          <w:name w:val="General"/>
          <w:gallery w:val="placeholder"/>
        </w:category>
        <w:types>
          <w:type w:val="bbPlcHdr"/>
        </w:types>
        <w:behaviors>
          <w:behavior w:val="content"/>
        </w:behaviors>
        <w:guid w:val="{E01EB614-5463-4582-8638-0840CB323519}"/>
      </w:docPartPr>
      <w:docPartBody>
        <w:p w:rsidR="000B05DB" w:rsidRDefault="00001A62" w:rsidP="00001A62">
          <w:pPr>
            <w:pStyle w:val="511C895DAC7D44FEB27ED28B40385278"/>
          </w:pPr>
          <w:r w:rsidRPr="00B51438">
            <w:rPr>
              <w:rStyle w:val="PlaceholderText"/>
              <w:rFonts w:eastAsiaTheme="minorHAnsi"/>
            </w:rPr>
            <w:t>Click here to enter text.</w:t>
          </w:r>
        </w:p>
      </w:docPartBody>
    </w:docPart>
    <w:docPart>
      <w:docPartPr>
        <w:name w:val="17A1CED83CF546EEAEAC7139E4B8F178"/>
        <w:category>
          <w:name w:val="General"/>
          <w:gallery w:val="placeholder"/>
        </w:category>
        <w:types>
          <w:type w:val="bbPlcHdr"/>
        </w:types>
        <w:behaviors>
          <w:behavior w:val="content"/>
        </w:behaviors>
        <w:guid w:val="{F132DD67-825D-423D-89FE-7FE10C92CAEF}"/>
      </w:docPartPr>
      <w:docPartBody>
        <w:p w:rsidR="000B05DB" w:rsidRDefault="00001A62" w:rsidP="00001A62">
          <w:pPr>
            <w:pStyle w:val="17A1CED83CF546EEAEAC7139E4B8F178"/>
          </w:pPr>
          <w:r w:rsidRPr="00B51438">
            <w:rPr>
              <w:rStyle w:val="PlaceholderText"/>
              <w:rFonts w:eastAsiaTheme="minorHAnsi"/>
            </w:rPr>
            <w:t>Click here to enter text.</w:t>
          </w:r>
        </w:p>
      </w:docPartBody>
    </w:docPart>
    <w:docPart>
      <w:docPartPr>
        <w:name w:val="CB09489647D74DD5BDCE146780B211B0"/>
        <w:category>
          <w:name w:val="General"/>
          <w:gallery w:val="placeholder"/>
        </w:category>
        <w:types>
          <w:type w:val="bbPlcHdr"/>
        </w:types>
        <w:behaviors>
          <w:behavior w:val="content"/>
        </w:behaviors>
        <w:guid w:val="{6EE7E567-FAC6-4C10-AC4A-C9DEBC31F5BF}"/>
      </w:docPartPr>
      <w:docPartBody>
        <w:p w:rsidR="000B05DB" w:rsidRDefault="00001A62" w:rsidP="00001A62">
          <w:pPr>
            <w:pStyle w:val="CB09489647D74DD5BDCE146780B211B0"/>
          </w:pPr>
          <w:r w:rsidRPr="00B51438">
            <w:rPr>
              <w:rStyle w:val="PlaceholderText"/>
              <w:rFonts w:eastAsiaTheme="minorHAnsi"/>
            </w:rPr>
            <w:t>Click here to enter text.</w:t>
          </w:r>
        </w:p>
      </w:docPartBody>
    </w:docPart>
    <w:docPart>
      <w:docPartPr>
        <w:name w:val="662E5C95052F4B05B16D4BCD51E7E0C2"/>
        <w:category>
          <w:name w:val="General"/>
          <w:gallery w:val="placeholder"/>
        </w:category>
        <w:types>
          <w:type w:val="bbPlcHdr"/>
        </w:types>
        <w:behaviors>
          <w:behavior w:val="content"/>
        </w:behaviors>
        <w:guid w:val="{9CB351AF-A7B1-45D3-97E6-E5313DC5AAD1}"/>
      </w:docPartPr>
      <w:docPartBody>
        <w:p w:rsidR="000B05DB" w:rsidRDefault="00001A62" w:rsidP="00001A62">
          <w:pPr>
            <w:pStyle w:val="662E5C95052F4B05B16D4BCD51E7E0C2"/>
          </w:pPr>
          <w:r w:rsidRPr="00B51438">
            <w:rPr>
              <w:rStyle w:val="PlaceholderText"/>
              <w:rFonts w:eastAsiaTheme="minorHAnsi"/>
            </w:rPr>
            <w:t>Click here to enter text.</w:t>
          </w:r>
        </w:p>
      </w:docPartBody>
    </w:docPart>
    <w:docPart>
      <w:docPartPr>
        <w:name w:val="1B400808212747CEBA35BA2CEDE00BBC"/>
        <w:category>
          <w:name w:val="General"/>
          <w:gallery w:val="placeholder"/>
        </w:category>
        <w:types>
          <w:type w:val="bbPlcHdr"/>
        </w:types>
        <w:behaviors>
          <w:behavior w:val="content"/>
        </w:behaviors>
        <w:guid w:val="{2BFD79C1-4AFA-407B-A680-85BF5FF0ED96}"/>
      </w:docPartPr>
      <w:docPartBody>
        <w:p w:rsidR="000B05DB" w:rsidRDefault="00001A62" w:rsidP="00001A62">
          <w:pPr>
            <w:pStyle w:val="1B400808212747CEBA35BA2CEDE00BBC"/>
          </w:pPr>
          <w:r w:rsidRPr="00B51438">
            <w:rPr>
              <w:rStyle w:val="PlaceholderText"/>
              <w:rFonts w:eastAsiaTheme="minorHAnsi"/>
            </w:rPr>
            <w:t>Click here to enter text.</w:t>
          </w:r>
        </w:p>
      </w:docPartBody>
    </w:docPart>
    <w:docPart>
      <w:docPartPr>
        <w:name w:val="00C909AAD5FE4A078411C05D5C435C3C"/>
        <w:category>
          <w:name w:val="General"/>
          <w:gallery w:val="placeholder"/>
        </w:category>
        <w:types>
          <w:type w:val="bbPlcHdr"/>
        </w:types>
        <w:behaviors>
          <w:behavior w:val="content"/>
        </w:behaviors>
        <w:guid w:val="{A3728DAC-F429-44A1-A16D-373727215DD8}"/>
      </w:docPartPr>
      <w:docPartBody>
        <w:p w:rsidR="000B05DB" w:rsidRDefault="00001A62" w:rsidP="00001A62">
          <w:pPr>
            <w:pStyle w:val="00C909AAD5FE4A078411C05D5C435C3C"/>
          </w:pPr>
          <w:r w:rsidRPr="00B51438">
            <w:rPr>
              <w:rStyle w:val="PlaceholderText"/>
              <w:rFonts w:eastAsiaTheme="minorHAnsi"/>
            </w:rPr>
            <w:t>Click here to enter text.</w:t>
          </w:r>
        </w:p>
      </w:docPartBody>
    </w:docPart>
    <w:docPart>
      <w:docPartPr>
        <w:name w:val="21740D2618FB4D5B8622A47DADF81E76"/>
        <w:category>
          <w:name w:val="General"/>
          <w:gallery w:val="placeholder"/>
        </w:category>
        <w:types>
          <w:type w:val="bbPlcHdr"/>
        </w:types>
        <w:behaviors>
          <w:behavior w:val="content"/>
        </w:behaviors>
        <w:guid w:val="{4379479B-5EF9-43C7-A190-70E21FDACD0F}"/>
      </w:docPartPr>
      <w:docPartBody>
        <w:p w:rsidR="000B05DB" w:rsidRDefault="00001A62" w:rsidP="00001A62">
          <w:pPr>
            <w:pStyle w:val="21740D2618FB4D5B8622A47DADF81E76"/>
          </w:pPr>
          <w:r w:rsidRPr="00B51438">
            <w:rPr>
              <w:rStyle w:val="PlaceholderText"/>
              <w:rFonts w:eastAsiaTheme="minorHAnsi"/>
            </w:rPr>
            <w:t>Click here to enter text.</w:t>
          </w:r>
        </w:p>
      </w:docPartBody>
    </w:docPart>
    <w:docPart>
      <w:docPartPr>
        <w:name w:val="9ACE456D5C6C4AC88FC3756888EF9520"/>
        <w:category>
          <w:name w:val="General"/>
          <w:gallery w:val="placeholder"/>
        </w:category>
        <w:types>
          <w:type w:val="bbPlcHdr"/>
        </w:types>
        <w:behaviors>
          <w:behavior w:val="content"/>
        </w:behaviors>
        <w:guid w:val="{E54A3F31-6E3C-4306-B5B1-BBDF0D40F257}"/>
      </w:docPartPr>
      <w:docPartBody>
        <w:p w:rsidR="000B05DB" w:rsidRDefault="00001A62" w:rsidP="00001A62">
          <w:pPr>
            <w:pStyle w:val="9ACE456D5C6C4AC88FC3756888EF9520"/>
          </w:pPr>
          <w:r w:rsidRPr="00B51438">
            <w:rPr>
              <w:rStyle w:val="PlaceholderText"/>
              <w:rFonts w:eastAsiaTheme="minorHAnsi"/>
            </w:rPr>
            <w:t>Click here to enter text.</w:t>
          </w:r>
        </w:p>
      </w:docPartBody>
    </w:docPart>
    <w:docPart>
      <w:docPartPr>
        <w:name w:val="0E7DF8E01B9E42C3BBF90B1ABBFC9D8F"/>
        <w:category>
          <w:name w:val="General"/>
          <w:gallery w:val="placeholder"/>
        </w:category>
        <w:types>
          <w:type w:val="bbPlcHdr"/>
        </w:types>
        <w:behaviors>
          <w:behavior w:val="content"/>
        </w:behaviors>
        <w:guid w:val="{E0FEE891-6653-41C1-BF1F-FB543DE37A4E}"/>
      </w:docPartPr>
      <w:docPartBody>
        <w:p w:rsidR="000B05DB" w:rsidRDefault="00001A62" w:rsidP="00001A62">
          <w:pPr>
            <w:pStyle w:val="0E7DF8E01B9E42C3BBF90B1ABBFC9D8F"/>
          </w:pPr>
          <w:r w:rsidRPr="00B51438">
            <w:rPr>
              <w:rStyle w:val="PlaceholderText"/>
              <w:rFonts w:eastAsiaTheme="minorHAnsi"/>
            </w:rPr>
            <w:t>Click here to enter text.</w:t>
          </w:r>
        </w:p>
      </w:docPartBody>
    </w:docPart>
    <w:docPart>
      <w:docPartPr>
        <w:name w:val="F4812D9DB53642DAB768273EF70EE41A"/>
        <w:category>
          <w:name w:val="General"/>
          <w:gallery w:val="placeholder"/>
        </w:category>
        <w:types>
          <w:type w:val="bbPlcHdr"/>
        </w:types>
        <w:behaviors>
          <w:behavior w:val="content"/>
        </w:behaviors>
        <w:guid w:val="{BDAC1982-B959-4281-AF83-D659F67EF8CE}"/>
      </w:docPartPr>
      <w:docPartBody>
        <w:p w:rsidR="000B05DB" w:rsidRDefault="00001A62" w:rsidP="00001A62">
          <w:pPr>
            <w:pStyle w:val="F4812D9DB53642DAB768273EF70EE41A"/>
          </w:pPr>
          <w:r w:rsidRPr="00B51438">
            <w:rPr>
              <w:rStyle w:val="PlaceholderText"/>
              <w:rFonts w:eastAsiaTheme="minorHAnsi"/>
            </w:rPr>
            <w:t>Click here to enter text.</w:t>
          </w:r>
        </w:p>
      </w:docPartBody>
    </w:docPart>
    <w:docPart>
      <w:docPartPr>
        <w:name w:val="99B537FC623B4B3D8A307FE3EF02170C"/>
        <w:category>
          <w:name w:val="General"/>
          <w:gallery w:val="placeholder"/>
        </w:category>
        <w:types>
          <w:type w:val="bbPlcHdr"/>
        </w:types>
        <w:behaviors>
          <w:behavior w:val="content"/>
        </w:behaviors>
        <w:guid w:val="{E0A29679-4835-4D2E-82A0-30F6D4F138A4}"/>
      </w:docPartPr>
      <w:docPartBody>
        <w:p w:rsidR="000B05DB" w:rsidRDefault="00001A62" w:rsidP="00001A62">
          <w:pPr>
            <w:pStyle w:val="99B537FC623B4B3D8A307FE3EF02170C"/>
          </w:pPr>
          <w:r w:rsidRPr="00B51438">
            <w:rPr>
              <w:rStyle w:val="PlaceholderText"/>
              <w:rFonts w:eastAsiaTheme="minorHAnsi"/>
            </w:rPr>
            <w:t>Click here to enter text.</w:t>
          </w:r>
        </w:p>
      </w:docPartBody>
    </w:docPart>
    <w:docPart>
      <w:docPartPr>
        <w:name w:val="1445B3D0F159411385BFFD4203FBCE83"/>
        <w:category>
          <w:name w:val="General"/>
          <w:gallery w:val="placeholder"/>
        </w:category>
        <w:types>
          <w:type w:val="bbPlcHdr"/>
        </w:types>
        <w:behaviors>
          <w:behavior w:val="content"/>
        </w:behaviors>
        <w:guid w:val="{F2B2136D-AFFD-4B64-9FEA-4BC1F3E04552}"/>
      </w:docPartPr>
      <w:docPartBody>
        <w:p w:rsidR="000B05DB" w:rsidRDefault="00001A62" w:rsidP="00001A62">
          <w:pPr>
            <w:pStyle w:val="1445B3D0F159411385BFFD4203FBCE83"/>
          </w:pPr>
          <w:r w:rsidRPr="00B51438">
            <w:rPr>
              <w:rStyle w:val="PlaceholderText"/>
              <w:rFonts w:eastAsiaTheme="minorHAnsi"/>
            </w:rPr>
            <w:t>Click here to enter text.</w:t>
          </w:r>
        </w:p>
      </w:docPartBody>
    </w:docPart>
    <w:docPart>
      <w:docPartPr>
        <w:name w:val="A27993FA8C3A4B3596CEAB1444BAFDCE"/>
        <w:category>
          <w:name w:val="General"/>
          <w:gallery w:val="placeholder"/>
        </w:category>
        <w:types>
          <w:type w:val="bbPlcHdr"/>
        </w:types>
        <w:behaviors>
          <w:behavior w:val="content"/>
        </w:behaviors>
        <w:guid w:val="{1C1FC297-E27E-4D3F-AE33-2C29AB21F8BF}"/>
      </w:docPartPr>
      <w:docPartBody>
        <w:p w:rsidR="000B05DB" w:rsidRDefault="00001A62" w:rsidP="00001A62">
          <w:pPr>
            <w:pStyle w:val="A27993FA8C3A4B3596CEAB1444BAFDCE"/>
          </w:pPr>
          <w:r w:rsidRPr="00B51438">
            <w:rPr>
              <w:rStyle w:val="PlaceholderText"/>
              <w:rFonts w:eastAsiaTheme="minorHAnsi"/>
            </w:rPr>
            <w:t>Click here to enter text.</w:t>
          </w:r>
        </w:p>
      </w:docPartBody>
    </w:docPart>
    <w:docPart>
      <w:docPartPr>
        <w:name w:val="3FEF12D72ED54A14A0997EB91A27715E"/>
        <w:category>
          <w:name w:val="General"/>
          <w:gallery w:val="placeholder"/>
        </w:category>
        <w:types>
          <w:type w:val="bbPlcHdr"/>
        </w:types>
        <w:behaviors>
          <w:behavior w:val="content"/>
        </w:behaviors>
        <w:guid w:val="{5D65C4CD-B808-424A-BF92-366931120537}"/>
      </w:docPartPr>
      <w:docPartBody>
        <w:p w:rsidR="000B05DB" w:rsidRDefault="00001A62" w:rsidP="00001A62">
          <w:pPr>
            <w:pStyle w:val="3FEF12D72ED54A14A0997EB91A27715E"/>
          </w:pPr>
          <w:r w:rsidRPr="00B51438">
            <w:rPr>
              <w:rStyle w:val="PlaceholderText"/>
              <w:rFonts w:eastAsiaTheme="minorHAnsi"/>
            </w:rPr>
            <w:t>Click here to enter text.</w:t>
          </w:r>
        </w:p>
      </w:docPartBody>
    </w:docPart>
    <w:docPart>
      <w:docPartPr>
        <w:name w:val="EC90A1F2C2724889A7D805E3A35D4CB4"/>
        <w:category>
          <w:name w:val="General"/>
          <w:gallery w:val="placeholder"/>
        </w:category>
        <w:types>
          <w:type w:val="bbPlcHdr"/>
        </w:types>
        <w:behaviors>
          <w:behavior w:val="content"/>
        </w:behaviors>
        <w:guid w:val="{CDF44064-34DC-4A8A-A06F-0D2CFD3B1673}"/>
      </w:docPartPr>
      <w:docPartBody>
        <w:p w:rsidR="000B05DB" w:rsidRDefault="00001A62" w:rsidP="00001A62">
          <w:pPr>
            <w:pStyle w:val="EC90A1F2C2724889A7D805E3A35D4CB4"/>
          </w:pPr>
          <w:r w:rsidRPr="00B51438">
            <w:rPr>
              <w:rStyle w:val="PlaceholderText"/>
              <w:rFonts w:eastAsiaTheme="minorHAnsi"/>
            </w:rPr>
            <w:t>Click here to enter text.</w:t>
          </w:r>
        </w:p>
      </w:docPartBody>
    </w:docPart>
    <w:docPart>
      <w:docPartPr>
        <w:name w:val="8497F15068AA4C1CBC3C4CF01597D928"/>
        <w:category>
          <w:name w:val="General"/>
          <w:gallery w:val="placeholder"/>
        </w:category>
        <w:types>
          <w:type w:val="bbPlcHdr"/>
        </w:types>
        <w:behaviors>
          <w:behavior w:val="content"/>
        </w:behaviors>
        <w:guid w:val="{72600070-3BFB-40BE-8FDC-808B571DC567}"/>
      </w:docPartPr>
      <w:docPartBody>
        <w:p w:rsidR="000B05DB" w:rsidRDefault="00001A62" w:rsidP="00001A62">
          <w:pPr>
            <w:pStyle w:val="8497F15068AA4C1CBC3C4CF01597D928"/>
          </w:pPr>
          <w:r w:rsidRPr="00B51438">
            <w:rPr>
              <w:rStyle w:val="PlaceholderText"/>
              <w:rFonts w:eastAsiaTheme="minorHAnsi"/>
            </w:rPr>
            <w:t>Click here to enter text.</w:t>
          </w:r>
        </w:p>
      </w:docPartBody>
    </w:docPart>
    <w:docPart>
      <w:docPartPr>
        <w:name w:val="121A78378B5E493CAF807F13ABDB891C"/>
        <w:category>
          <w:name w:val="General"/>
          <w:gallery w:val="placeholder"/>
        </w:category>
        <w:types>
          <w:type w:val="bbPlcHdr"/>
        </w:types>
        <w:behaviors>
          <w:behavior w:val="content"/>
        </w:behaviors>
        <w:guid w:val="{38719314-C46B-413E-BB8E-B7328B3D8F5F}"/>
      </w:docPartPr>
      <w:docPartBody>
        <w:p w:rsidR="000B05DB" w:rsidRDefault="00001A62" w:rsidP="00001A62">
          <w:pPr>
            <w:pStyle w:val="121A78378B5E493CAF807F13ABDB891C"/>
          </w:pPr>
          <w:r w:rsidRPr="00B51438">
            <w:rPr>
              <w:rStyle w:val="PlaceholderText"/>
              <w:rFonts w:eastAsiaTheme="minorHAnsi"/>
            </w:rPr>
            <w:t>Click here to enter text.</w:t>
          </w:r>
        </w:p>
      </w:docPartBody>
    </w:docPart>
    <w:docPart>
      <w:docPartPr>
        <w:name w:val="E9887FA1680B4FE49540A2F8ABC5C387"/>
        <w:category>
          <w:name w:val="General"/>
          <w:gallery w:val="placeholder"/>
        </w:category>
        <w:types>
          <w:type w:val="bbPlcHdr"/>
        </w:types>
        <w:behaviors>
          <w:behavior w:val="content"/>
        </w:behaviors>
        <w:guid w:val="{45AC3FF5-95FF-4843-A10C-9DFF3F134F68}"/>
      </w:docPartPr>
      <w:docPartBody>
        <w:p w:rsidR="000B05DB" w:rsidRDefault="00001A62" w:rsidP="00001A62">
          <w:pPr>
            <w:pStyle w:val="E9887FA1680B4FE49540A2F8ABC5C387"/>
          </w:pPr>
          <w:r w:rsidRPr="00B51438">
            <w:rPr>
              <w:rStyle w:val="PlaceholderText"/>
              <w:rFonts w:eastAsiaTheme="minorHAnsi"/>
            </w:rPr>
            <w:t>Click here to enter text.</w:t>
          </w:r>
        </w:p>
      </w:docPartBody>
    </w:docPart>
    <w:docPart>
      <w:docPartPr>
        <w:name w:val="79B690CCB79F48BCA26F29C52EDA3099"/>
        <w:category>
          <w:name w:val="General"/>
          <w:gallery w:val="placeholder"/>
        </w:category>
        <w:types>
          <w:type w:val="bbPlcHdr"/>
        </w:types>
        <w:behaviors>
          <w:behavior w:val="content"/>
        </w:behaviors>
        <w:guid w:val="{994BF661-10FE-4A30-B27E-AE5D686EB09A}"/>
      </w:docPartPr>
      <w:docPartBody>
        <w:p w:rsidR="000B05DB" w:rsidRDefault="00001A62" w:rsidP="00001A62">
          <w:pPr>
            <w:pStyle w:val="79B690CCB79F48BCA26F29C52EDA3099"/>
          </w:pPr>
          <w:r w:rsidRPr="00B51438">
            <w:rPr>
              <w:rStyle w:val="PlaceholderText"/>
              <w:rFonts w:eastAsiaTheme="minorHAnsi"/>
            </w:rPr>
            <w:t>Click here to enter text.</w:t>
          </w:r>
        </w:p>
      </w:docPartBody>
    </w:docPart>
    <w:docPart>
      <w:docPartPr>
        <w:name w:val="BB8A62E0689648B3B37D7394CCA8A31A"/>
        <w:category>
          <w:name w:val="General"/>
          <w:gallery w:val="placeholder"/>
        </w:category>
        <w:types>
          <w:type w:val="bbPlcHdr"/>
        </w:types>
        <w:behaviors>
          <w:behavior w:val="content"/>
        </w:behaviors>
        <w:guid w:val="{7B3F49FE-0004-4553-94D6-C72AA26DC7CA}"/>
      </w:docPartPr>
      <w:docPartBody>
        <w:p w:rsidR="000B05DB" w:rsidRDefault="00001A62" w:rsidP="00001A62">
          <w:pPr>
            <w:pStyle w:val="BB8A62E0689648B3B37D7394CCA8A31A"/>
          </w:pPr>
          <w:r w:rsidRPr="00B51438">
            <w:rPr>
              <w:rStyle w:val="PlaceholderText"/>
              <w:rFonts w:eastAsiaTheme="minorHAnsi"/>
            </w:rPr>
            <w:t>Click here to enter text.</w:t>
          </w:r>
        </w:p>
      </w:docPartBody>
    </w:docPart>
    <w:docPart>
      <w:docPartPr>
        <w:name w:val="6D16297C83A841ED9DA88FB890142238"/>
        <w:category>
          <w:name w:val="General"/>
          <w:gallery w:val="placeholder"/>
        </w:category>
        <w:types>
          <w:type w:val="bbPlcHdr"/>
        </w:types>
        <w:behaviors>
          <w:behavior w:val="content"/>
        </w:behaviors>
        <w:guid w:val="{63FBF6E1-0FC9-48C4-9ADC-8D29C01BCCBE}"/>
      </w:docPartPr>
      <w:docPartBody>
        <w:p w:rsidR="000B05DB" w:rsidRDefault="00001A62" w:rsidP="00001A62">
          <w:pPr>
            <w:pStyle w:val="6D16297C83A841ED9DA88FB890142238"/>
          </w:pPr>
          <w:r w:rsidRPr="00B51438">
            <w:rPr>
              <w:rStyle w:val="PlaceholderText"/>
              <w:rFonts w:eastAsiaTheme="minorHAnsi"/>
            </w:rPr>
            <w:t>Click here to enter text.</w:t>
          </w:r>
        </w:p>
      </w:docPartBody>
    </w:docPart>
    <w:docPart>
      <w:docPartPr>
        <w:name w:val="DDB9B7D5DFE04130A6D1F5A5DBB8419A"/>
        <w:category>
          <w:name w:val="General"/>
          <w:gallery w:val="placeholder"/>
        </w:category>
        <w:types>
          <w:type w:val="bbPlcHdr"/>
        </w:types>
        <w:behaviors>
          <w:behavior w:val="content"/>
        </w:behaviors>
        <w:guid w:val="{BE6F8554-AE04-4027-A6AE-4DE30E3A0672}"/>
      </w:docPartPr>
      <w:docPartBody>
        <w:p w:rsidR="000B05DB" w:rsidRDefault="00001A62" w:rsidP="00001A62">
          <w:pPr>
            <w:pStyle w:val="DDB9B7D5DFE04130A6D1F5A5DBB8419A"/>
          </w:pPr>
          <w:r w:rsidRPr="00B51438">
            <w:rPr>
              <w:rStyle w:val="PlaceholderText"/>
              <w:rFonts w:eastAsiaTheme="minorHAnsi"/>
            </w:rPr>
            <w:t>Click here to enter text.</w:t>
          </w:r>
        </w:p>
      </w:docPartBody>
    </w:docPart>
    <w:docPart>
      <w:docPartPr>
        <w:name w:val="0C0B812E23364FD0820BBB7635A25027"/>
        <w:category>
          <w:name w:val="General"/>
          <w:gallery w:val="placeholder"/>
        </w:category>
        <w:types>
          <w:type w:val="bbPlcHdr"/>
        </w:types>
        <w:behaviors>
          <w:behavior w:val="content"/>
        </w:behaviors>
        <w:guid w:val="{4BFCC45F-B37C-4559-B0A6-55C3F26FF79D}"/>
      </w:docPartPr>
      <w:docPartBody>
        <w:p w:rsidR="000B05DB" w:rsidRDefault="00001A62" w:rsidP="00001A62">
          <w:pPr>
            <w:pStyle w:val="0C0B812E23364FD0820BBB7635A25027"/>
          </w:pPr>
          <w:r w:rsidRPr="00B51438">
            <w:rPr>
              <w:rStyle w:val="PlaceholderText"/>
              <w:rFonts w:eastAsiaTheme="minorHAnsi"/>
            </w:rPr>
            <w:t>Click here to enter text.</w:t>
          </w:r>
        </w:p>
      </w:docPartBody>
    </w:docPart>
    <w:docPart>
      <w:docPartPr>
        <w:name w:val="91B7D87EA66645D4BF6BFC151E2D1BC8"/>
        <w:category>
          <w:name w:val="General"/>
          <w:gallery w:val="placeholder"/>
        </w:category>
        <w:types>
          <w:type w:val="bbPlcHdr"/>
        </w:types>
        <w:behaviors>
          <w:behavior w:val="content"/>
        </w:behaviors>
        <w:guid w:val="{F2E0C739-4F92-4A59-8FED-72D100CA77E3}"/>
      </w:docPartPr>
      <w:docPartBody>
        <w:p w:rsidR="000B05DB" w:rsidRDefault="00001A62" w:rsidP="00001A62">
          <w:pPr>
            <w:pStyle w:val="91B7D87EA66645D4BF6BFC151E2D1BC8"/>
          </w:pPr>
          <w:r w:rsidRPr="00B51438">
            <w:rPr>
              <w:rStyle w:val="PlaceholderText"/>
              <w:rFonts w:eastAsiaTheme="minorHAnsi"/>
            </w:rPr>
            <w:t>Click here to enter text.</w:t>
          </w:r>
        </w:p>
      </w:docPartBody>
    </w:docPart>
    <w:docPart>
      <w:docPartPr>
        <w:name w:val="5AC254B03CAC45EB9D770C141397A499"/>
        <w:category>
          <w:name w:val="General"/>
          <w:gallery w:val="placeholder"/>
        </w:category>
        <w:types>
          <w:type w:val="bbPlcHdr"/>
        </w:types>
        <w:behaviors>
          <w:behavior w:val="content"/>
        </w:behaviors>
        <w:guid w:val="{AC94A42E-45F3-48BA-8004-699CD855BED1}"/>
      </w:docPartPr>
      <w:docPartBody>
        <w:p w:rsidR="000B05DB" w:rsidRDefault="00001A62" w:rsidP="00001A62">
          <w:pPr>
            <w:pStyle w:val="5AC254B03CAC45EB9D770C141397A499"/>
          </w:pPr>
          <w:r w:rsidRPr="00B51438">
            <w:rPr>
              <w:rStyle w:val="PlaceholderText"/>
            </w:rPr>
            <w:t>Click here to enter text.</w:t>
          </w:r>
        </w:p>
      </w:docPartBody>
    </w:docPart>
    <w:docPart>
      <w:docPartPr>
        <w:name w:val="CD9B64BD4BBA46D6B156E2F198B8A1FE"/>
        <w:category>
          <w:name w:val="General"/>
          <w:gallery w:val="placeholder"/>
        </w:category>
        <w:types>
          <w:type w:val="bbPlcHdr"/>
        </w:types>
        <w:behaviors>
          <w:behavior w:val="content"/>
        </w:behaviors>
        <w:guid w:val="{0869DB06-3EE6-4302-880A-0A19BDFC5E81}"/>
      </w:docPartPr>
      <w:docPartBody>
        <w:p w:rsidR="000B05DB" w:rsidRDefault="00001A62" w:rsidP="00001A62">
          <w:pPr>
            <w:pStyle w:val="CD9B64BD4BBA46D6B156E2F198B8A1FE"/>
          </w:pPr>
          <w:r w:rsidRPr="00B51438">
            <w:rPr>
              <w:rStyle w:val="PlaceholderText"/>
            </w:rPr>
            <w:t>Click here to enter text.</w:t>
          </w:r>
        </w:p>
      </w:docPartBody>
    </w:docPart>
    <w:docPart>
      <w:docPartPr>
        <w:name w:val="617069EAC45D483CA4108348BB673DA2"/>
        <w:category>
          <w:name w:val="General"/>
          <w:gallery w:val="placeholder"/>
        </w:category>
        <w:types>
          <w:type w:val="bbPlcHdr"/>
        </w:types>
        <w:behaviors>
          <w:behavior w:val="content"/>
        </w:behaviors>
        <w:guid w:val="{DE102146-F361-40C2-8CE3-57A09D856502}"/>
      </w:docPartPr>
      <w:docPartBody>
        <w:p w:rsidR="000B05DB" w:rsidRDefault="00001A62" w:rsidP="00001A62">
          <w:pPr>
            <w:pStyle w:val="617069EAC45D483CA4108348BB673DA2"/>
          </w:pPr>
          <w:r w:rsidRPr="00B51438">
            <w:rPr>
              <w:rStyle w:val="PlaceholderText"/>
            </w:rPr>
            <w:t>Click here to enter text.</w:t>
          </w:r>
        </w:p>
      </w:docPartBody>
    </w:docPart>
    <w:docPart>
      <w:docPartPr>
        <w:name w:val="46211BD4BC6F472AB5E8D049292C96A0"/>
        <w:category>
          <w:name w:val="General"/>
          <w:gallery w:val="placeholder"/>
        </w:category>
        <w:types>
          <w:type w:val="bbPlcHdr"/>
        </w:types>
        <w:behaviors>
          <w:behavior w:val="content"/>
        </w:behaviors>
        <w:guid w:val="{D80997D3-3B72-4F10-B151-37D927DD52D5}"/>
      </w:docPartPr>
      <w:docPartBody>
        <w:p w:rsidR="000B05DB" w:rsidRDefault="00001A62" w:rsidP="00001A62">
          <w:pPr>
            <w:pStyle w:val="46211BD4BC6F472AB5E8D049292C96A0"/>
          </w:pPr>
          <w:r w:rsidRPr="00B51438">
            <w:rPr>
              <w:rStyle w:val="PlaceholderText"/>
            </w:rPr>
            <w:t>Click here to enter text.</w:t>
          </w:r>
        </w:p>
      </w:docPartBody>
    </w:docPart>
    <w:docPart>
      <w:docPartPr>
        <w:name w:val="8BF5E524ED6F49938626E0A29ABEDF81"/>
        <w:category>
          <w:name w:val="General"/>
          <w:gallery w:val="placeholder"/>
        </w:category>
        <w:types>
          <w:type w:val="bbPlcHdr"/>
        </w:types>
        <w:behaviors>
          <w:behavior w:val="content"/>
        </w:behaviors>
        <w:guid w:val="{B471013E-3D9E-40C1-81EE-F5F95AE0D1FF}"/>
      </w:docPartPr>
      <w:docPartBody>
        <w:p w:rsidR="000B05DB" w:rsidRDefault="00001A62" w:rsidP="00001A62">
          <w:pPr>
            <w:pStyle w:val="8BF5E524ED6F49938626E0A29ABEDF81"/>
          </w:pPr>
          <w:r w:rsidRPr="00B51438">
            <w:rPr>
              <w:rStyle w:val="PlaceholderText"/>
            </w:rPr>
            <w:t>Click here to enter text.</w:t>
          </w:r>
        </w:p>
      </w:docPartBody>
    </w:docPart>
    <w:docPart>
      <w:docPartPr>
        <w:name w:val="17DBD098D576401483C9369E690C9F0B"/>
        <w:category>
          <w:name w:val="General"/>
          <w:gallery w:val="placeholder"/>
        </w:category>
        <w:types>
          <w:type w:val="bbPlcHdr"/>
        </w:types>
        <w:behaviors>
          <w:behavior w:val="content"/>
        </w:behaviors>
        <w:guid w:val="{0A97DF7C-3749-4876-A3F2-4DD2021DE8D8}"/>
      </w:docPartPr>
      <w:docPartBody>
        <w:p w:rsidR="000B05DB" w:rsidRDefault="00001A62" w:rsidP="00001A62">
          <w:pPr>
            <w:pStyle w:val="17DBD098D576401483C9369E690C9F0B"/>
          </w:pPr>
          <w:r w:rsidRPr="00B5143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A62"/>
    <w:rsid w:val="00001A62"/>
    <w:rsid w:val="000B05DB"/>
    <w:rsid w:val="00585F8D"/>
    <w:rsid w:val="00981AE5"/>
    <w:rsid w:val="00B47E63"/>
    <w:rsid w:val="00ED4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A62"/>
    <w:rPr>
      <w:color w:val="808080"/>
    </w:rPr>
  </w:style>
  <w:style w:type="paragraph" w:customStyle="1" w:styleId="A7CD461384724844A0E8C1607F4351F1">
    <w:name w:val="A7CD461384724844A0E8C1607F4351F1"/>
    <w:rsid w:val="00001A62"/>
    <w:pPr>
      <w:spacing w:after="0" w:line="240" w:lineRule="auto"/>
    </w:pPr>
    <w:rPr>
      <w:rFonts w:ascii="Times New Roman" w:eastAsia="Times New Roman" w:hAnsi="Times New Roman" w:cs="Times New Roman"/>
      <w:sz w:val="24"/>
      <w:szCs w:val="20"/>
    </w:rPr>
  </w:style>
  <w:style w:type="paragraph" w:customStyle="1" w:styleId="F625D72CE7EB43D3A432158ABB344163">
    <w:name w:val="F625D72CE7EB43D3A432158ABB344163"/>
    <w:rsid w:val="00001A62"/>
    <w:pPr>
      <w:spacing w:after="0" w:line="240" w:lineRule="auto"/>
    </w:pPr>
    <w:rPr>
      <w:rFonts w:ascii="Times New Roman" w:eastAsia="Times New Roman" w:hAnsi="Times New Roman" w:cs="Times New Roman"/>
      <w:sz w:val="24"/>
      <w:szCs w:val="20"/>
    </w:rPr>
  </w:style>
  <w:style w:type="paragraph" w:customStyle="1" w:styleId="D7DCDB7161EA41A193C632D6F82AAB1D">
    <w:name w:val="D7DCDB7161EA41A193C632D6F82AAB1D"/>
    <w:rsid w:val="00001A62"/>
    <w:pPr>
      <w:spacing w:after="0" w:line="240" w:lineRule="auto"/>
    </w:pPr>
    <w:rPr>
      <w:rFonts w:ascii="Times New Roman" w:eastAsia="Times New Roman" w:hAnsi="Times New Roman" w:cs="Times New Roman"/>
      <w:sz w:val="24"/>
      <w:szCs w:val="20"/>
    </w:rPr>
  </w:style>
  <w:style w:type="paragraph" w:customStyle="1" w:styleId="B8F6544647264C209B488C5B404EDA0B">
    <w:name w:val="B8F6544647264C209B488C5B404EDA0B"/>
    <w:rsid w:val="00001A62"/>
    <w:pPr>
      <w:spacing w:after="0" w:line="240" w:lineRule="auto"/>
    </w:pPr>
    <w:rPr>
      <w:rFonts w:ascii="Times New Roman" w:eastAsia="Times New Roman" w:hAnsi="Times New Roman" w:cs="Times New Roman"/>
      <w:sz w:val="24"/>
      <w:szCs w:val="20"/>
    </w:rPr>
  </w:style>
  <w:style w:type="paragraph" w:customStyle="1" w:styleId="E701D2CE0A314020AA57DAD7A1CF3BE8">
    <w:name w:val="E701D2CE0A314020AA57DAD7A1CF3BE8"/>
    <w:rsid w:val="00001A62"/>
    <w:pPr>
      <w:spacing w:after="0" w:line="240" w:lineRule="auto"/>
    </w:pPr>
    <w:rPr>
      <w:rFonts w:ascii="Times New Roman" w:eastAsia="Times New Roman" w:hAnsi="Times New Roman" w:cs="Times New Roman"/>
      <w:sz w:val="24"/>
      <w:szCs w:val="20"/>
    </w:rPr>
  </w:style>
  <w:style w:type="paragraph" w:customStyle="1" w:styleId="B71C238818114FE79ABA92AFC820CAFD">
    <w:name w:val="B71C238818114FE79ABA92AFC820CAFD"/>
    <w:rsid w:val="00001A62"/>
    <w:pPr>
      <w:spacing w:after="0" w:line="240" w:lineRule="auto"/>
    </w:pPr>
    <w:rPr>
      <w:rFonts w:ascii="Times New Roman" w:eastAsia="Times New Roman" w:hAnsi="Times New Roman" w:cs="Times New Roman"/>
      <w:sz w:val="24"/>
      <w:szCs w:val="20"/>
    </w:rPr>
  </w:style>
  <w:style w:type="paragraph" w:customStyle="1" w:styleId="67F6F1D6A76641C08C01A151415A868C">
    <w:name w:val="67F6F1D6A76641C08C01A151415A868C"/>
    <w:rsid w:val="00001A62"/>
    <w:pPr>
      <w:spacing w:after="0" w:line="240" w:lineRule="auto"/>
    </w:pPr>
    <w:rPr>
      <w:rFonts w:ascii="Times New Roman" w:eastAsia="Times New Roman" w:hAnsi="Times New Roman" w:cs="Times New Roman"/>
      <w:sz w:val="24"/>
      <w:szCs w:val="20"/>
    </w:rPr>
  </w:style>
  <w:style w:type="paragraph" w:customStyle="1" w:styleId="9B2008477D68474681FBA6AF2CBFED1D">
    <w:name w:val="9B2008477D68474681FBA6AF2CBFED1D"/>
    <w:rsid w:val="00001A62"/>
    <w:pPr>
      <w:spacing w:after="0" w:line="240" w:lineRule="auto"/>
    </w:pPr>
    <w:rPr>
      <w:rFonts w:ascii="Times New Roman" w:eastAsia="Times New Roman" w:hAnsi="Times New Roman" w:cs="Times New Roman"/>
      <w:sz w:val="24"/>
      <w:szCs w:val="20"/>
    </w:rPr>
  </w:style>
  <w:style w:type="paragraph" w:customStyle="1" w:styleId="58C68988393443C1B43D7F9CF0A71699">
    <w:name w:val="58C68988393443C1B43D7F9CF0A71699"/>
    <w:rsid w:val="00001A62"/>
    <w:pPr>
      <w:spacing w:after="0" w:line="240" w:lineRule="auto"/>
    </w:pPr>
    <w:rPr>
      <w:rFonts w:ascii="Times New Roman" w:eastAsia="Times New Roman" w:hAnsi="Times New Roman" w:cs="Times New Roman"/>
      <w:sz w:val="24"/>
      <w:szCs w:val="20"/>
    </w:rPr>
  </w:style>
  <w:style w:type="paragraph" w:customStyle="1" w:styleId="7985B8DABF3844A5B9B803DA238B9DC3">
    <w:name w:val="7985B8DABF3844A5B9B803DA238B9DC3"/>
    <w:rsid w:val="00001A62"/>
    <w:pPr>
      <w:spacing w:after="0" w:line="240" w:lineRule="auto"/>
    </w:pPr>
    <w:rPr>
      <w:rFonts w:ascii="Times New Roman" w:eastAsia="Times New Roman" w:hAnsi="Times New Roman" w:cs="Times New Roman"/>
      <w:sz w:val="24"/>
      <w:szCs w:val="20"/>
    </w:rPr>
  </w:style>
  <w:style w:type="paragraph" w:customStyle="1" w:styleId="2AFFDB202CDA4E139C624A4637AAFE8F">
    <w:name w:val="2AFFDB202CDA4E139C624A4637AAFE8F"/>
    <w:rsid w:val="00001A62"/>
    <w:pPr>
      <w:spacing w:after="0" w:line="240" w:lineRule="auto"/>
    </w:pPr>
    <w:rPr>
      <w:rFonts w:ascii="Times New Roman" w:eastAsia="Times New Roman" w:hAnsi="Times New Roman" w:cs="Times New Roman"/>
      <w:sz w:val="24"/>
      <w:szCs w:val="20"/>
    </w:rPr>
  </w:style>
  <w:style w:type="paragraph" w:customStyle="1" w:styleId="658BD98975324B5C9FE3B1BCA6890B8D">
    <w:name w:val="658BD98975324B5C9FE3B1BCA6890B8D"/>
    <w:rsid w:val="00001A62"/>
    <w:pPr>
      <w:spacing w:after="0" w:line="240" w:lineRule="auto"/>
    </w:pPr>
    <w:rPr>
      <w:rFonts w:ascii="Times New Roman" w:eastAsia="Times New Roman" w:hAnsi="Times New Roman" w:cs="Times New Roman"/>
      <w:sz w:val="24"/>
      <w:szCs w:val="20"/>
    </w:rPr>
  </w:style>
  <w:style w:type="paragraph" w:customStyle="1" w:styleId="AC34D6D15E514C4AB97BFE314B73D61B">
    <w:name w:val="AC34D6D15E514C4AB97BFE314B73D61B"/>
    <w:rsid w:val="00001A62"/>
    <w:pPr>
      <w:spacing w:after="0" w:line="240" w:lineRule="auto"/>
    </w:pPr>
    <w:rPr>
      <w:rFonts w:ascii="Times New Roman" w:eastAsia="Times New Roman" w:hAnsi="Times New Roman" w:cs="Times New Roman"/>
      <w:sz w:val="24"/>
      <w:szCs w:val="20"/>
    </w:rPr>
  </w:style>
  <w:style w:type="paragraph" w:customStyle="1" w:styleId="49712CBC43B14C54A8D8FCC017FCDC80">
    <w:name w:val="49712CBC43B14C54A8D8FCC017FCDC80"/>
    <w:rsid w:val="00001A62"/>
    <w:pPr>
      <w:spacing w:after="0" w:line="240" w:lineRule="auto"/>
    </w:pPr>
    <w:rPr>
      <w:rFonts w:ascii="Times New Roman" w:eastAsia="Times New Roman" w:hAnsi="Times New Roman" w:cs="Times New Roman"/>
      <w:sz w:val="24"/>
      <w:szCs w:val="20"/>
    </w:rPr>
  </w:style>
  <w:style w:type="paragraph" w:customStyle="1" w:styleId="C3A40B61F9A0473BA70CBB64A10CF83A">
    <w:name w:val="C3A40B61F9A0473BA70CBB64A10CF83A"/>
    <w:rsid w:val="00001A62"/>
    <w:pPr>
      <w:spacing w:after="0" w:line="240" w:lineRule="auto"/>
    </w:pPr>
    <w:rPr>
      <w:rFonts w:ascii="Times New Roman" w:eastAsia="Times New Roman" w:hAnsi="Times New Roman" w:cs="Times New Roman"/>
      <w:sz w:val="24"/>
      <w:szCs w:val="20"/>
    </w:rPr>
  </w:style>
  <w:style w:type="paragraph" w:customStyle="1" w:styleId="96F7EB3DCE124425BC10C4640206A080">
    <w:name w:val="96F7EB3DCE124425BC10C4640206A080"/>
    <w:rsid w:val="00001A62"/>
    <w:pPr>
      <w:spacing w:after="0" w:line="240" w:lineRule="auto"/>
    </w:pPr>
    <w:rPr>
      <w:rFonts w:ascii="Times New Roman" w:eastAsia="Times New Roman" w:hAnsi="Times New Roman" w:cs="Times New Roman"/>
      <w:sz w:val="24"/>
      <w:szCs w:val="20"/>
    </w:rPr>
  </w:style>
  <w:style w:type="paragraph" w:customStyle="1" w:styleId="4F9E5B5942FA4999B1D13803D4AADE17">
    <w:name w:val="4F9E5B5942FA4999B1D13803D4AADE17"/>
    <w:rsid w:val="00001A62"/>
    <w:pPr>
      <w:spacing w:after="0" w:line="240" w:lineRule="auto"/>
    </w:pPr>
    <w:rPr>
      <w:rFonts w:ascii="Times New Roman" w:eastAsia="Times New Roman" w:hAnsi="Times New Roman" w:cs="Times New Roman"/>
      <w:sz w:val="24"/>
      <w:szCs w:val="20"/>
    </w:rPr>
  </w:style>
  <w:style w:type="paragraph" w:customStyle="1" w:styleId="55CEDD8D86BB4BF68191192C52ABCA21">
    <w:name w:val="55CEDD8D86BB4BF68191192C52ABCA21"/>
    <w:rsid w:val="00001A62"/>
    <w:pPr>
      <w:spacing w:after="0" w:line="240" w:lineRule="auto"/>
    </w:pPr>
    <w:rPr>
      <w:rFonts w:ascii="Times New Roman" w:eastAsia="Times New Roman" w:hAnsi="Times New Roman" w:cs="Times New Roman"/>
      <w:sz w:val="24"/>
      <w:szCs w:val="20"/>
    </w:rPr>
  </w:style>
  <w:style w:type="paragraph" w:customStyle="1" w:styleId="25F89CD334EF42F3B88A2E1C10BE21D2">
    <w:name w:val="25F89CD334EF42F3B88A2E1C10BE21D2"/>
    <w:rsid w:val="00001A62"/>
    <w:pPr>
      <w:spacing w:after="0" w:line="240" w:lineRule="auto"/>
    </w:pPr>
    <w:rPr>
      <w:rFonts w:ascii="Times New Roman" w:eastAsia="Times New Roman" w:hAnsi="Times New Roman" w:cs="Times New Roman"/>
      <w:sz w:val="24"/>
      <w:szCs w:val="20"/>
    </w:rPr>
  </w:style>
  <w:style w:type="paragraph" w:customStyle="1" w:styleId="726211D5963F43AC97C092EE28210945">
    <w:name w:val="726211D5963F43AC97C092EE28210945"/>
    <w:rsid w:val="00001A62"/>
    <w:pPr>
      <w:spacing w:after="0" w:line="240" w:lineRule="auto"/>
    </w:pPr>
    <w:rPr>
      <w:rFonts w:ascii="Times New Roman" w:eastAsia="Times New Roman" w:hAnsi="Times New Roman" w:cs="Times New Roman"/>
      <w:sz w:val="24"/>
      <w:szCs w:val="20"/>
    </w:rPr>
  </w:style>
  <w:style w:type="paragraph" w:customStyle="1" w:styleId="083DB1C209C848F68F659E858CD9070B">
    <w:name w:val="083DB1C209C848F68F659E858CD9070B"/>
    <w:rsid w:val="00001A62"/>
    <w:pPr>
      <w:spacing w:after="0" w:line="240" w:lineRule="auto"/>
    </w:pPr>
    <w:rPr>
      <w:rFonts w:ascii="Times New Roman" w:eastAsia="Times New Roman" w:hAnsi="Times New Roman" w:cs="Times New Roman"/>
      <w:sz w:val="24"/>
      <w:szCs w:val="20"/>
    </w:rPr>
  </w:style>
  <w:style w:type="paragraph" w:customStyle="1" w:styleId="F88999E1221E4AEBBCD5CA806E56965B">
    <w:name w:val="F88999E1221E4AEBBCD5CA806E56965B"/>
    <w:rsid w:val="00001A62"/>
    <w:pPr>
      <w:spacing w:after="0" w:line="240" w:lineRule="auto"/>
    </w:pPr>
    <w:rPr>
      <w:rFonts w:ascii="Times New Roman" w:eastAsia="Times New Roman" w:hAnsi="Times New Roman" w:cs="Times New Roman"/>
      <w:sz w:val="24"/>
      <w:szCs w:val="20"/>
    </w:rPr>
  </w:style>
  <w:style w:type="paragraph" w:customStyle="1" w:styleId="A99BBACCA2014FC79DC1E32542D79A71">
    <w:name w:val="A99BBACCA2014FC79DC1E32542D79A71"/>
    <w:rsid w:val="00001A62"/>
    <w:pPr>
      <w:spacing w:after="0" w:line="240" w:lineRule="auto"/>
    </w:pPr>
    <w:rPr>
      <w:rFonts w:ascii="Times New Roman" w:eastAsia="Times New Roman" w:hAnsi="Times New Roman" w:cs="Times New Roman"/>
      <w:sz w:val="24"/>
      <w:szCs w:val="20"/>
    </w:rPr>
  </w:style>
  <w:style w:type="paragraph" w:customStyle="1" w:styleId="33A2E2CCA7F843A5964CFB51B2E6F649">
    <w:name w:val="33A2E2CCA7F843A5964CFB51B2E6F649"/>
    <w:rsid w:val="00001A62"/>
    <w:pPr>
      <w:spacing w:after="0" w:line="240" w:lineRule="auto"/>
    </w:pPr>
    <w:rPr>
      <w:rFonts w:ascii="Times New Roman" w:eastAsia="Times New Roman" w:hAnsi="Times New Roman" w:cs="Times New Roman"/>
      <w:sz w:val="24"/>
      <w:szCs w:val="20"/>
    </w:rPr>
  </w:style>
  <w:style w:type="paragraph" w:customStyle="1" w:styleId="233C25092161477C9CF0D3E6C32682F6">
    <w:name w:val="233C25092161477C9CF0D3E6C32682F6"/>
    <w:rsid w:val="00001A62"/>
    <w:pPr>
      <w:spacing w:after="0" w:line="240" w:lineRule="auto"/>
    </w:pPr>
    <w:rPr>
      <w:rFonts w:ascii="Times New Roman" w:eastAsia="Times New Roman" w:hAnsi="Times New Roman" w:cs="Times New Roman"/>
      <w:sz w:val="24"/>
      <w:szCs w:val="20"/>
    </w:rPr>
  </w:style>
  <w:style w:type="paragraph" w:customStyle="1" w:styleId="4948F882DCE44802B82FB2149E9B0BFB">
    <w:name w:val="4948F882DCE44802B82FB2149E9B0BFB"/>
    <w:rsid w:val="00001A62"/>
    <w:pPr>
      <w:spacing w:after="0" w:line="240" w:lineRule="auto"/>
    </w:pPr>
    <w:rPr>
      <w:rFonts w:ascii="Times New Roman" w:eastAsia="Times New Roman" w:hAnsi="Times New Roman" w:cs="Times New Roman"/>
      <w:sz w:val="24"/>
      <w:szCs w:val="20"/>
    </w:rPr>
  </w:style>
  <w:style w:type="paragraph" w:customStyle="1" w:styleId="C4ABFB918A014E5BA812E40AE18A3943">
    <w:name w:val="C4ABFB918A014E5BA812E40AE18A3943"/>
    <w:rsid w:val="00001A62"/>
    <w:pPr>
      <w:spacing w:after="0" w:line="240" w:lineRule="auto"/>
    </w:pPr>
    <w:rPr>
      <w:rFonts w:ascii="Times New Roman" w:eastAsia="Times New Roman" w:hAnsi="Times New Roman" w:cs="Times New Roman"/>
      <w:sz w:val="24"/>
      <w:szCs w:val="20"/>
    </w:rPr>
  </w:style>
  <w:style w:type="paragraph" w:customStyle="1" w:styleId="F9AB029C7D2B4E618212FE2CE813D50C">
    <w:name w:val="F9AB029C7D2B4E618212FE2CE813D50C"/>
    <w:rsid w:val="00001A62"/>
    <w:pPr>
      <w:spacing w:after="0" w:line="240" w:lineRule="auto"/>
    </w:pPr>
    <w:rPr>
      <w:rFonts w:ascii="Times New Roman" w:eastAsia="Times New Roman" w:hAnsi="Times New Roman" w:cs="Times New Roman"/>
      <w:sz w:val="24"/>
      <w:szCs w:val="20"/>
    </w:rPr>
  </w:style>
  <w:style w:type="paragraph" w:customStyle="1" w:styleId="769502C0B73E4CA084213C2308CC8845">
    <w:name w:val="769502C0B73E4CA084213C2308CC8845"/>
    <w:rsid w:val="00001A62"/>
    <w:pPr>
      <w:spacing w:after="0" w:line="240" w:lineRule="auto"/>
    </w:pPr>
    <w:rPr>
      <w:rFonts w:ascii="Times New Roman" w:eastAsia="Times New Roman" w:hAnsi="Times New Roman" w:cs="Times New Roman"/>
      <w:sz w:val="24"/>
      <w:szCs w:val="20"/>
    </w:rPr>
  </w:style>
  <w:style w:type="paragraph" w:customStyle="1" w:styleId="E1C52A2309B144CFA833A3FF131944A2">
    <w:name w:val="E1C52A2309B144CFA833A3FF131944A2"/>
    <w:rsid w:val="00001A62"/>
    <w:pPr>
      <w:spacing w:after="0" w:line="240" w:lineRule="auto"/>
    </w:pPr>
    <w:rPr>
      <w:rFonts w:ascii="Times New Roman" w:eastAsia="Times New Roman" w:hAnsi="Times New Roman" w:cs="Times New Roman"/>
      <w:sz w:val="24"/>
      <w:szCs w:val="20"/>
    </w:rPr>
  </w:style>
  <w:style w:type="paragraph" w:customStyle="1" w:styleId="3131397F3972411D8ECB5D59D1C8E881">
    <w:name w:val="3131397F3972411D8ECB5D59D1C8E881"/>
    <w:rsid w:val="00001A62"/>
    <w:pPr>
      <w:spacing w:after="0" w:line="240" w:lineRule="auto"/>
    </w:pPr>
    <w:rPr>
      <w:rFonts w:ascii="Times New Roman" w:eastAsia="Times New Roman" w:hAnsi="Times New Roman" w:cs="Times New Roman"/>
      <w:sz w:val="24"/>
      <w:szCs w:val="20"/>
    </w:rPr>
  </w:style>
  <w:style w:type="paragraph" w:customStyle="1" w:styleId="9C5ACDED47F747D2A51708E52BBB23B8">
    <w:name w:val="9C5ACDED47F747D2A51708E52BBB23B8"/>
    <w:rsid w:val="00001A62"/>
    <w:pPr>
      <w:spacing w:after="0" w:line="240" w:lineRule="auto"/>
    </w:pPr>
    <w:rPr>
      <w:rFonts w:ascii="Times New Roman" w:eastAsia="Times New Roman" w:hAnsi="Times New Roman" w:cs="Times New Roman"/>
      <w:sz w:val="24"/>
      <w:szCs w:val="20"/>
    </w:rPr>
  </w:style>
  <w:style w:type="paragraph" w:customStyle="1" w:styleId="278823DFA99749AEA671DF8F68B65446">
    <w:name w:val="278823DFA99749AEA671DF8F68B65446"/>
    <w:rsid w:val="00001A62"/>
    <w:pPr>
      <w:spacing w:after="0" w:line="240" w:lineRule="auto"/>
    </w:pPr>
    <w:rPr>
      <w:rFonts w:ascii="Times New Roman" w:eastAsia="Times New Roman" w:hAnsi="Times New Roman" w:cs="Times New Roman"/>
      <w:sz w:val="24"/>
      <w:szCs w:val="20"/>
    </w:rPr>
  </w:style>
  <w:style w:type="paragraph" w:customStyle="1" w:styleId="5DBC3271038F432C804AE5C81F84F9D9">
    <w:name w:val="5DBC3271038F432C804AE5C81F84F9D9"/>
    <w:rsid w:val="00001A62"/>
    <w:pPr>
      <w:spacing w:after="0" w:line="240" w:lineRule="auto"/>
    </w:pPr>
    <w:rPr>
      <w:rFonts w:ascii="Times New Roman" w:eastAsia="Times New Roman" w:hAnsi="Times New Roman" w:cs="Times New Roman"/>
      <w:sz w:val="24"/>
      <w:szCs w:val="20"/>
    </w:rPr>
  </w:style>
  <w:style w:type="paragraph" w:customStyle="1" w:styleId="9153433CD9574A3FBECA97C490E82B56">
    <w:name w:val="9153433CD9574A3FBECA97C490E82B56"/>
    <w:rsid w:val="00001A62"/>
    <w:pPr>
      <w:spacing w:after="0" w:line="240" w:lineRule="auto"/>
    </w:pPr>
    <w:rPr>
      <w:rFonts w:ascii="Times New Roman" w:eastAsia="Times New Roman" w:hAnsi="Times New Roman" w:cs="Times New Roman"/>
      <w:sz w:val="24"/>
      <w:szCs w:val="20"/>
    </w:rPr>
  </w:style>
  <w:style w:type="paragraph" w:customStyle="1" w:styleId="9DF2C9AFA79746F6AEF5868E864A4CD3">
    <w:name w:val="9DF2C9AFA79746F6AEF5868E864A4CD3"/>
    <w:rsid w:val="00001A62"/>
    <w:pPr>
      <w:spacing w:after="0" w:line="240" w:lineRule="auto"/>
    </w:pPr>
    <w:rPr>
      <w:rFonts w:ascii="Times New Roman" w:eastAsia="Times New Roman" w:hAnsi="Times New Roman" w:cs="Times New Roman"/>
      <w:sz w:val="24"/>
      <w:szCs w:val="20"/>
    </w:rPr>
  </w:style>
  <w:style w:type="paragraph" w:customStyle="1" w:styleId="52FA95B2ADF147A6B164D3399D710380">
    <w:name w:val="52FA95B2ADF147A6B164D3399D710380"/>
    <w:rsid w:val="00001A62"/>
    <w:pPr>
      <w:spacing w:after="0" w:line="240" w:lineRule="auto"/>
    </w:pPr>
    <w:rPr>
      <w:rFonts w:ascii="Times New Roman" w:eastAsia="Times New Roman" w:hAnsi="Times New Roman" w:cs="Times New Roman"/>
      <w:sz w:val="24"/>
      <w:szCs w:val="20"/>
    </w:rPr>
  </w:style>
  <w:style w:type="paragraph" w:customStyle="1" w:styleId="982E5DDDB72D4FECB9066AB74D33D50F">
    <w:name w:val="982E5DDDB72D4FECB9066AB74D33D50F"/>
    <w:rsid w:val="00001A62"/>
    <w:pPr>
      <w:spacing w:after="0" w:line="240" w:lineRule="auto"/>
    </w:pPr>
    <w:rPr>
      <w:rFonts w:ascii="Times New Roman" w:eastAsia="Times New Roman" w:hAnsi="Times New Roman" w:cs="Times New Roman"/>
      <w:sz w:val="24"/>
      <w:szCs w:val="20"/>
    </w:rPr>
  </w:style>
  <w:style w:type="paragraph" w:customStyle="1" w:styleId="AF735D2D282A47118E1C5BA8A7B4F88B">
    <w:name w:val="AF735D2D282A47118E1C5BA8A7B4F88B"/>
    <w:rsid w:val="00001A62"/>
    <w:pPr>
      <w:spacing w:after="0" w:line="240" w:lineRule="auto"/>
    </w:pPr>
    <w:rPr>
      <w:rFonts w:ascii="Times New Roman" w:eastAsia="Times New Roman" w:hAnsi="Times New Roman" w:cs="Times New Roman"/>
      <w:sz w:val="24"/>
      <w:szCs w:val="20"/>
    </w:rPr>
  </w:style>
  <w:style w:type="paragraph" w:customStyle="1" w:styleId="F54863DCD0914401BE011EE53DF1F30C">
    <w:name w:val="F54863DCD0914401BE011EE53DF1F30C"/>
    <w:rsid w:val="00001A62"/>
    <w:pPr>
      <w:spacing w:after="0" w:line="240" w:lineRule="auto"/>
    </w:pPr>
    <w:rPr>
      <w:rFonts w:ascii="Times New Roman" w:eastAsia="Times New Roman" w:hAnsi="Times New Roman" w:cs="Times New Roman"/>
      <w:sz w:val="24"/>
      <w:szCs w:val="20"/>
    </w:rPr>
  </w:style>
  <w:style w:type="paragraph" w:customStyle="1" w:styleId="79633801CDA7455F81946C5F650914DF">
    <w:name w:val="79633801CDA7455F81946C5F650914DF"/>
    <w:rsid w:val="00001A62"/>
    <w:pPr>
      <w:spacing w:after="0" w:line="240" w:lineRule="auto"/>
    </w:pPr>
    <w:rPr>
      <w:rFonts w:ascii="Times New Roman" w:eastAsia="Times New Roman" w:hAnsi="Times New Roman" w:cs="Times New Roman"/>
      <w:sz w:val="24"/>
      <w:szCs w:val="20"/>
    </w:rPr>
  </w:style>
  <w:style w:type="paragraph" w:customStyle="1" w:styleId="FA140601CE8D4262ACCA3F27D4371934">
    <w:name w:val="FA140601CE8D4262ACCA3F27D4371934"/>
    <w:rsid w:val="00001A62"/>
    <w:pPr>
      <w:spacing w:after="0" w:line="240" w:lineRule="auto"/>
    </w:pPr>
    <w:rPr>
      <w:rFonts w:ascii="Times New Roman" w:eastAsia="Times New Roman" w:hAnsi="Times New Roman" w:cs="Times New Roman"/>
      <w:sz w:val="24"/>
      <w:szCs w:val="20"/>
    </w:rPr>
  </w:style>
  <w:style w:type="paragraph" w:customStyle="1" w:styleId="505D976358F74AF184602AD6D1C27E13">
    <w:name w:val="505D976358F74AF184602AD6D1C27E13"/>
    <w:rsid w:val="00001A62"/>
    <w:pPr>
      <w:spacing w:after="0" w:line="240" w:lineRule="auto"/>
    </w:pPr>
    <w:rPr>
      <w:rFonts w:ascii="Times New Roman" w:eastAsia="Times New Roman" w:hAnsi="Times New Roman" w:cs="Times New Roman"/>
      <w:sz w:val="24"/>
      <w:szCs w:val="20"/>
    </w:rPr>
  </w:style>
  <w:style w:type="paragraph" w:customStyle="1" w:styleId="247AEC941A974253A9D312ABAA5C6973">
    <w:name w:val="247AEC941A974253A9D312ABAA5C6973"/>
    <w:rsid w:val="00001A62"/>
    <w:pPr>
      <w:spacing w:after="0" w:line="240" w:lineRule="auto"/>
    </w:pPr>
    <w:rPr>
      <w:rFonts w:ascii="Times New Roman" w:eastAsia="Times New Roman" w:hAnsi="Times New Roman" w:cs="Times New Roman"/>
      <w:sz w:val="24"/>
      <w:szCs w:val="20"/>
    </w:rPr>
  </w:style>
  <w:style w:type="paragraph" w:customStyle="1" w:styleId="C2864EF5FAF64E7DA4A3AFA1505A79A3">
    <w:name w:val="C2864EF5FAF64E7DA4A3AFA1505A79A3"/>
    <w:rsid w:val="00001A62"/>
    <w:pPr>
      <w:spacing w:after="0" w:line="240" w:lineRule="auto"/>
    </w:pPr>
    <w:rPr>
      <w:rFonts w:ascii="Times New Roman" w:eastAsia="Times New Roman" w:hAnsi="Times New Roman" w:cs="Times New Roman"/>
      <w:sz w:val="24"/>
      <w:szCs w:val="20"/>
    </w:rPr>
  </w:style>
  <w:style w:type="paragraph" w:customStyle="1" w:styleId="A94ED0E400CA4BFFAEF71FA4AAD68222">
    <w:name w:val="A94ED0E400CA4BFFAEF71FA4AAD68222"/>
    <w:rsid w:val="00001A62"/>
    <w:pPr>
      <w:spacing w:after="0" w:line="240" w:lineRule="auto"/>
    </w:pPr>
    <w:rPr>
      <w:rFonts w:ascii="Times New Roman" w:eastAsia="Times New Roman" w:hAnsi="Times New Roman" w:cs="Times New Roman"/>
      <w:sz w:val="24"/>
      <w:szCs w:val="20"/>
    </w:rPr>
  </w:style>
  <w:style w:type="paragraph" w:customStyle="1" w:styleId="74E80D586A3B4EE4BCF0C6229D9E951D">
    <w:name w:val="74E80D586A3B4EE4BCF0C6229D9E951D"/>
    <w:rsid w:val="00001A62"/>
    <w:pPr>
      <w:spacing w:after="0" w:line="240" w:lineRule="auto"/>
    </w:pPr>
    <w:rPr>
      <w:rFonts w:ascii="Times New Roman" w:eastAsia="Times New Roman" w:hAnsi="Times New Roman" w:cs="Times New Roman"/>
      <w:sz w:val="24"/>
      <w:szCs w:val="20"/>
    </w:rPr>
  </w:style>
  <w:style w:type="paragraph" w:customStyle="1" w:styleId="1C2FC7615458408684046CBE04195574">
    <w:name w:val="1C2FC7615458408684046CBE04195574"/>
    <w:rsid w:val="00001A62"/>
    <w:pPr>
      <w:spacing w:after="0" w:line="240" w:lineRule="auto"/>
    </w:pPr>
    <w:rPr>
      <w:rFonts w:ascii="Times New Roman" w:eastAsia="Times New Roman" w:hAnsi="Times New Roman" w:cs="Times New Roman"/>
      <w:sz w:val="24"/>
      <w:szCs w:val="20"/>
    </w:rPr>
  </w:style>
  <w:style w:type="paragraph" w:customStyle="1" w:styleId="DB9EF3BE2AB94964B34501A10B1527F3">
    <w:name w:val="DB9EF3BE2AB94964B34501A10B1527F3"/>
    <w:rsid w:val="00001A62"/>
    <w:pPr>
      <w:spacing w:after="0" w:line="240" w:lineRule="auto"/>
    </w:pPr>
    <w:rPr>
      <w:rFonts w:ascii="Times New Roman" w:eastAsia="Times New Roman" w:hAnsi="Times New Roman" w:cs="Times New Roman"/>
      <w:sz w:val="24"/>
      <w:szCs w:val="20"/>
    </w:rPr>
  </w:style>
  <w:style w:type="paragraph" w:customStyle="1" w:styleId="0A90A4A6EC6A4BEC9AA48816603F2E45">
    <w:name w:val="0A90A4A6EC6A4BEC9AA48816603F2E45"/>
    <w:rsid w:val="00001A62"/>
    <w:pPr>
      <w:spacing w:after="0" w:line="240" w:lineRule="auto"/>
    </w:pPr>
    <w:rPr>
      <w:rFonts w:ascii="Times New Roman" w:eastAsia="Times New Roman" w:hAnsi="Times New Roman" w:cs="Times New Roman"/>
      <w:sz w:val="24"/>
      <w:szCs w:val="20"/>
    </w:rPr>
  </w:style>
  <w:style w:type="paragraph" w:customStyle="1" w:styleId="9CF3E2FF487E47889956E0FDB79F9CB8">
    <w:name w:val="9CF3E2FF487E47889956E0FDB79F9CB8"/>
    <w:rsid w:val="00001A62"/>
    <w:pPr>
      <w:spacing w:after="0" w:line="240" w:lineRule="auto"/>
    </w:pPr>
    <w:rPr>
      <w:rFonts w:ascii="Times New Roman" w:eastAsia="Times New Roman" w:hAnsi="Times New Roman" w:cs="Times New Roman"/>
      <w:sz w:val="24"/>
      <w:szCs w:val="20"/>
    </w:rPr>
  </w:style>
  <w:style w:type="paragraph" w:customStyle="1" w:styleId="067B2619A353455EB6CCFE64B82F2681">
    <w:name w:val="067B2619A353455EB6CCFE64B82F2681"/>
    <w:rsid w:val="00001A62"/>
    <w:pPr>
      <w:spacing w:after="0" w:line="240" w:lineRule="auto"/>
    </w:pPr>
    <w:rPr>
      <w:rFonts w:ascii="Times New Roman" w:eastAsia="Times New Roman" w:hAnsi="Times New Roman" w:cs="Times New Roman"/>
      <w:sz w:val="24"/>
      <w:szCs w:val="20"/>
    </w:rPr>
  </w:style>
  <w:style w:type="paragraph" w:customStyle="1" w:styleId="8AA6A77414AB4CB29D6D13EFA13E0399">
    <w:name w:val="8AA6A77414AB4CB29D6D13EFA13E0399"/>
    <w:rsid w:val="00001A62"/>
    <w:pPr>
      <w:spacing w:after="0" w:line="240" w:lineRule="auto"/>
    </w:pPr>
    <w:rPr>
      <w:rFonts w:ascii="Times New Roman" w:eastAsia="Times New Roman" w:hAnsi="Times New Roman" w:cs="Times New Roman"/>
      <w:sz w:val="24"/>
      <w:szCs w:val="20"/>
    </w:rPr>
  </w:style>
  <w:style w:type="paragraph" w:customStyle="1" w:styleId="B7A9669A5C5D4F51A0216864E4AFD752">
    <w:name w:val="B7A9669A5C5D4F51A0216864E4AFD752"/>
    <w:rsid w:val="00001A62"/>
    <w:pPr>
      <w:spacing w:after="0" w:line="240" w:lineRule="auto"/>
    </w:pPr>
    <w:rPr>
      <w:rFonts w:ascii="Times New Roman" w:eastAsia="Times New Roman" w:hAnsi="Times New Roman" w:cs="Times New Roman"/>
      <w:sz w:val="24"/>
      <w:szCs w:val="20"/>
    </w:rPr>
  </w:style>
  <w:style w:type="paragraph" w:customStyle="1" w:styleId="D5EE3F9AF9C7486BB19742201CBCC26C">
    <w:name w:val="D5EE3F9AF9C7486BB19742201CBCC26C"/>
    <w:rsid w:val="00001A62"/>
    <w:pPr>
      <w:spacing w:after="0" w:line="240" w:lineRule="auto"/>
    </w:pPr>
    <w:rPr>
      <w:rFonts w:ascii="Times New Roman" w:eastAsia="Times New Roman" w:hAnsi="Times New Roman" w:cs="Times New Roman"/>
      <w:sz w:val="24"/>
      <w:szCs w:val="20"/>
    </w:rPr>
  </w:style>
  <w:style w:type="paragraph" w:customStyle="1" w:styleId="292A6877D16E41AEB6628AE99CD332B7">
    <w:name w:val="292A6877D16E41AEB6628AE99CD332B7"/>
    <w:rsid w:val="00001A62"/>
    <w:pPr>
      <w:spacing w:after="0" w:line="240" w:lineRule="auto"/>
    </w:pPr>
    <w:rPr>
      <w:rFonts w:ascii="Times New Roman" w:eastAsia="Times New Roman" w:hAnsi="Times New Roman" w:cs="Times New Roman"/>
      <w:sz w:val="24"/>
      <w:szCs w:val="20"/>
    </w:rPr>
  </w:style>
  <w:style w:type="paragraph" w:customStyle="1" w:styleId="DC0DEA42A1024DF281A03238992CDC8C">
    <w:name w:val="DC0DEA42A1024DF281A03238992CDC8C"/>
    <w:rsid w:val="00001A62"/>
    <w:pPr>
      <w:spacing w:after="0" w:line="240" w:lineRule="auto"/>
    </w:pPr>
    <w:rPr>
      <w:rFonts w:ascii="Times New Roman" w:eastAsia="Times New Roman" w:hAnsi="Times New Roman" w:cs="Times New Roman"/>
      <w:sz w:val="24"/>
      <w:szCs w:val="20"/>
    </w:rPr>
  </w:style>
  <w:style w:type="paragraph" w:customStyle="1" w:styleId="30BBBC7B96DB4BBA86B52FFCBDD4346B">
    <w:name w:val="30BBBC7B96DB4BBA86B52FFCBDD4346B"/>
    <w:rsid w:val="00001A62"/>
    <w:pPr>
      <w:spacing w:after="0" w:line="240" w:lineRule="auto"/>
    </w:pPr>
    <w:rPr>
      <w:rFonts w:ascii="Times New Roman" w:eastAsia="Times New Roman" w:hAnsi="Times New Roman" w:cs="Times New Roman"/>
      <w:sz w:val="24"/>
      <w:szCs w:val="20"/>
    </w:rPr>
  </w:style>
  <w:style w:type="paragraph" w:customStyle="1" w:styleId="A1E3D6AE58274AC9B4A1CDE513A6D06A">
    <w:name w:val="A1E3D6AE58274AC9B4A1CDE513A6D06A"/>
    <w:rsid w:val="00001A62"/>
    <w:pPr>
      <w:spacing w:after="0" w:line="240" w:lineRule="auto"/>
    </w:pPr>
    <w:rPr>
      <w:rFonts w:ascii="Times New Roman" w:eastAsia="Times New Roman" w:hAnsi="Times New Roman" w:cs="Times New Roman"/>
      <w:sz w:val="24"/>
      <w:szCs w:val="20"/>
    </w:rPr>
  </w:style>
  <w:style w:type="paragraph" w:customStyle="1" w:styleId="2935349DD78946FE91BFABA66460DD0E">
    <w:name w:val="2935349DD78946FE91BFABA66460DD0E"/>
    <w:rsid w:val="00001A62"/>
    <w:pPr>
      <w:spacing w:after="0" w:line="240" w:lineRule="auto"/>
    </w:pPr>
    <w:rPr>
      <w:rFonts w:ascii="Times New Roman" w:eastAsia="Times New Roman" w:hAnsi="Times New Roman" w:cs="Times New Roman"/>
      <w:sz w:val="24"/>
      <w:szCs w:val="20"/>
    </w:rPr>
  </w:style>
  <w:style w:type="paragraph" w:customStyle="1" w:styleId="D586097A23BA423C9081E6166FACA07C">
    <w:name w:val="D586097A23BA423C9081E6166FACA07C"/>
    <w:rsid w:val="00001A62"/>
    <w:pPr>
      <w:spacing w:after="0" w:line="240" w:lineRule="auto"/>
    </w:pPr>
    <w:rPr>
      <w:rFonts w:ascii="Times New Roman" w:eastAsia="Times New Roman" w:hAnsi="Times New Roman" w:cs="Times New Roman"/>
      <w:sz w:val="24"/>
      <w:szCs w:val="20"/>
    </w:rPr>
  </w:style>
  <w:style w:type="paragraph" w:customStyle="1" w:styleId="BB5C3451BBA2458594C35630B1AA2C05">
    <w:name w:val="BB5C3451BBA2458594C35630B1AA2C05"/>
    <w:rsid w:val="00001A62"/>
    <w:pPr>
      <w:spacing w:after="0" w:line="240" w:lineRule="auto"/>
    </w:pPr>
    <w:rPr>
      <w:rFonts w:ascii="Times New Roman" w:eastAsia="Times New Roman" w:hAnsi="Times New Roman" w:cs="Times New Roman"/>
      <w:sz w:val="24"/>
      <w:szCs w:val="20"/>
    </w:rPr>
  </w:style>
  <w:style w:type="paragraph" w:customStyle="1" w:styleId="7DF8F883912D4C28A0C545F280BD84AF">
    <w:name w:val="7DF8F883912D4C28A0C545F280BD84AF"/>
    <w:rsid w:val="00001A62"/>
    <w:pPr>
      <w:spacing w:after="0" w:line="240" w:lineRule="auto"/>
    </w:pPr>
    <w:rPr>
      <w:rFonts w:ascii="Times New Roman" w:eastAsia="Times New Roman" w:hAnsi="Times New Roman" w:cs="Times New Roman"/>
      <w:sz w:val="24"/>
      <w:szCs w:val="20"/>
    </w:rPr>
  </w:style>
  <w:style w:type="paragraph" w:customStyle="1" w:styleId="511C895DAC7D44FEB27ED28B40385278">
    <w:name w:val="511C895DAC7D44FEB27ED28B40385278"/>
    <w:rsid w:val="00001A62"/>
    <w:pPr>
      <w:spacing w:after="0" w:line="240" w:lineRule="auto"/>
    </w:pPr>
    <w:rPr>
      <w:rFonts w:ascii="Times New Roman" w:eastAsia="Times New Roman" w:hAnsi="Times New Roman" w:cs="Times New Roman"/>
      <w:sz w:val="24"/>
      <w:szCs w:val="20"/>
    </w:rPr>
  </w:style>
  <w:style w:type="paragraph" w:customStyle="1" w:styleId="17A1CED83CF546EEAEAC7139E4B8F178">
    <w:name w:val="17A1CED83CF546EEAEAC7139E4B8F178"/>
    <w:rsid w:val="00001A62"/>
    <w:pPr>
      <w:spacing w:after="0" w:line="240" w:lineRule="auto"/>
    </w:pPr>
    <w:rPr>
      <w:rFonts w:ascii="Times New Roman" w:eastAsia="Times New Roman" w:hAnsi="Times New Roman" w:cs="Times New Roman"/>
      <w:sz w:val="24"/>
      <w:szCs w:val="20"/>
    </w:rPr>
  </w:style>
  <w:style w:type="paragraph" w:customStyle="1" w:styleId="CB09489647D74DD5BDCE146780B211B0">
    <w:name w:val="CB09489647D74DD5BDCE146780B211B0"/>
    <w:rsid w:val="00001A62"/>
    <w:pPr>
      <w:spacing w:after="0" w:line="240" w:lineRule="auto"/>
    </w:pPr>
    <w:rPr>
      <w:rFonts w:ascii="Times New Roman" w:eastAsia="Times New Roman" w:hAnsi="Times New Roman" w:cs="Times New Roman"/>
      <w:sz w:val="24"/>
      <w:szCs w:val="20"/>
    </w:rPr>
  </w:style>
  <w:style w:type="paragraph" w:customStyle="1" w:styleId="662E5C95052F4B05B16D4BCD51E7E0C2">
    <w:name w:val="662E5C95052F4B05B16D4BCD51E7E0C2"/>
    <w:rsid w:val="00001A62"/>
    <w:pPr>
      <w:spacing w:after="0" w:line="240" w:lineRule="auto"/>
    </w:pPr>
    <w:rPr>
      <w:rFonts w:ascii="Times New Roman" w:eastAsia="Times New Roman" w:hAnsi="Times New Roman" w:cs="Times New Roman"/>
      <w:sz w:val="24"/>
      <w:szCs w:val="20"/>
    </w:rPr>
  </w:style>
  <w:style w:type="paragraph" w:customStyle="1" w:styleId="1B400808212747CEBA35BA2CEDE00BBC">
    <w:name w:val="1B400808212747CEBA35BA2CEDE00BBC"/>
    <w:rsid w:val="00001A62"/>
    <w:pPr>
      <w:spacing w:after="0" w:line="240" w:lineRule="auto"/>
    </w:pPr>
    <w:rPr>
      <w:rFonts w:ascii="Times New Roman" w:eastAsia="Times New Roman" w:hAnsi="Times New Roman" w:cs="Times New Roman"/>
      <w:sz w:val="24"/>
      <w:szCs w:val="20"/>
    </w:rPr>
  </w:style>
  <w:style w:type="paragraph" w:customStyle="1" w:styleId="00C909AAD5FE4A078411C05D5C435C3C">
    <w:name w:val="00C909AAD5FE4A078411C05D5C435C3C"/>
    <w:rsid w:val="00001A62"/>
    <w:pPr>
      <w:spacing w:after="0" w:line="240" w:lineRule="auto"/>
    </w:pPr>
    <w:rPr>
      <w:rFonts w:ascii="Times New Roman" w:eastAsia="Times New Roman" w:hAnsi="Times New Roman" w:cs="Times New Roman"/>
      <w:sz w:val="24"/>
      <w:szCs w:val="20"/>
    </w:rPr>
  </w:style>
  <w:style w:type="paragraph" w:customStyle="1" w:styleId="21740D2618FB4D5B8622A47DADF81E76">
    <w:name w:val="21740D2618FB4D5B8622A47DADF81E76"/>
    <w:rsid w:val="00001A62"/>
    <w:pPr>
      <w:spacing w:after="0" w:line="240" w:lineRule="auto"/>
    </w:pPr>
    <w:rPr>
      <w:rFonts w:ascii="Times New Roman" w:eastAsia="Times New Roman" w:hAnsi="Times New Roman" w:cs="Times New Roman"/>
      <w:sz w:val="24"/>
      <w:szCs w:val="20"/>
    </w:rPr>
  </w:style>
  <w:style w:type="paragraph" w:customStyle="1" w:styleId="9ACE456D5C6C4AC88FC3756888EF9520">
    <w:name w:val="9ACE456D5C6C4AC88FC3756888EF9520"/>
    <w:rsid w:val="00001A62"/>
    <w:pPr>
      <w:spacing w:after="0" w:line="240" w:lineRule="auto"/>
    </w:pPr>
    <w:rPr>
      <w:rFonts w:ascii="Times New Roman" w:eastAsia="Times New Roman" w:hAnsi="Times New Roman" w:cs="Times New Roman"/>
      <w:sz w:val="24"/>
      <w:szCs w:val="20"/>
    </w:rPr>
  </w:style>
  <w:style w:type="paragraph" w:customStyle="1" w:styleId="0E7DF8E01B9E42C3BBF90B1ABBFC9D8F">
    <w:name w:val="0E7DF8E01B9E42C3BBF90B1ABBFC9D8F"/>
    <w:rsid w:val="00001A62"/>
    <w:pPr>
      <w:spacing w:after="0" w:line="240" w:lineRule="auto"/>
    </w:pPr>
    <w:rPr>
      <w:rFonts w:ascii="Times New Roman" w:eastAsia="Times New Roman" w:hAnsi="Times New Roman" w:cs="Times New Roman"/>
      <w:sz w:val="24"/>
      <w:szCs w:val="20"/>
    </w:rPr>
  </w:style>
  <w:style w:type="paragraph" w:customStyle="1" w:styleId="F4812D9DB53642DAB768273EF70EE41A">
    <w:name w:val="F4812D9DB53642DAB768273EF70EE41A"/>
    <w:rsid w:val="00001A62"/>
    <w:pPr>
      <w:spacing w:after="0" w:line="240" w:lineRule="auto"/>
    </w:pPr>
    <w:rPr>
      <w:rFonts w:ascii="Times New Roman" w:eastAsia="Times New Roman" w:hAnsi="Times New Roman" w:cs="Times New Roman"/>
      <w:sz w:val="24"/>
      <w:szCs w:val="20"/>
    </w:rPr>
  </w:style>
  <w:style w:type="paragraph" w:customStyle="1" w:styleId="99B537FC623B4B3D8A307FE3EF02170C">
    <w:name w:val="99B537FC623B4B3D8A307FE3EF02170C"/>
    <w:rsid w:val="00001A62"/>
    <w:pPr>
      <w:spacing w:after="0" w:line="240" w:lineRule="auto"/>
    </w:pPr>
    <w:rPr>
      <w:rFonts w:ascii="Times New Roman" w:eastAsia="Times New Roman" w:hAnsi="Times New Roman" w:cs="Times New Roman"/>
      <w:sz w:val="24"/>
      <w:szCs w:val="20"/>
    </w:rPr>
  </w:style>
  <w:style w:type="paragraph" w:customStyle="1" w:styleId="1445B3D0F159411385BFFD4203FBCE83">
    <w:name w:val="1445B3D0F159411385BFFD4203FBCE83"/>
    <w:rsid w:val="00001A62"/>
    <w:pPr>
      <w:spacing w:after="0" w:line="240" w:lineRule="auto"/>
    </w:pPr>
    <w:rPr>
      <w:rFonts w:ascii="Times New Roman" w:eastAsia="Times New Roman" w:hAnsi="Times New Roman" w:cs="Times New Roman"/>
      <w:sz w:val="24"/>
      <w:szCs w:val="20"/>
    </w:rPr>
  </w:style>
  <w:style w:type="paragraph" w:customStyle="1" w:styleId="A27993FA8C3A4B3596CEAB1444BAFDCE">
    <w:name w:val="A27993FA8C3A4B3596CEAB1444BAFDCE"/>
    <w:rsid w:val="00001A62"/>
    <w:pPr>
      <w:spacing w:after="0" w:line="240" w:lineRule="auto"/>
    </w:pPr>
    <w:rPr>
      <w:rFonts w:ascii="Times New Roman" w:eastAsia="Times New Roman" w:hAnsi="Times New Roman" w:cs="Times New Roman"/>
      <w:sz w:val="24"/>
      <w:szCs w:val="20"/>
    </w:rPr>
  </w:style>
  <w:style w:type="paragraph" w:customStyle="1" w:styleId="3FEF12D72ED54A14A0997EB91A27715E">
    <w:name w:val="3FEF12D72ED54A14A0997EB91A27715E"/>
    <w:rsid w:val="00001A62"/>
    <w:pPr>
      <w:spacing w:after="0" w:line="240" w:lineRule="auto"/>
    </w:pPr>
    <w:rPr>
      <w:rFonts w:ascii="Times New Roman" w:eastAsia="Times New Roman" w:hAnsi="Times New Roman" w:cs="Times New Roman"/>
      <w:sz w:val="24"/>
      <w:szCs w:val="20"/>
    </w:rPr>
  </w:style>
  <w:style w:type="paragraph" w:customStyle="1" w:styleId="EC90A1F2C2724889A7D805E3A35D4CB4">
    <w:name w:val="EC90A1F2C2724889A7D805E3A35D4CB4"/>
    <w:rsid w:val="00001A62"/>
    <w:pPr>
      <w:spacing w:after="0" w:line="240" w:lineRule="auto"/>
    </w:pPr>
    <w:rPr>
      <w:rFonts w:ascii="Times New Roman" w:eastAsia="Times New Roman" w:hAnsi="Times New Roman" w:cs="Times New Roman"/>
      <w:sz w:val="24"/>
      <w:szCs w:val="20"/>
    </w:rPr>
  </w:style>
  <w:style w:type="paragraph" w:customStyle="1" w:styleId="8497F15068AA4C1CBC3C4CF01597D928">
    <w:name w:val="8497F15068AA4C1CBC3C4CF01597D928"/>
    <w:rsid w:val="00001A62"/>
    <w:pPr>
      <w:spacing w:after="0" w:line="240" w:lineRule="auto"/>
    </w:pPr>
    <w:rPr>
      <w:rFonts w:ascii="Times New Roman" w:eastAsia="Times New Roman" w:hAnsi="Times New Roman" w:cs="Times New Roman"/>
      <w:sz w:val="24"/>
      <w:szCs w:val="20"/>
    </w:rPr>
  </w:style>
  <w:style w:type="paragraph" w:customStyle="1" w:styleId="121A78378B5E493CAF807F13ABDB891C">
    <w:name w:val="121A78378B5E493CAF807F13ABDB891C"/>
    <w:rsid w:val="00001A62"/>
    <w:pPr>
      <w:spacing w:after="0" w:line="240" w:lineRule="auto"/>
    </w:pPr>
    <w:rPr>
      <w:rFonts w:ascii="Times New Roman" w:eastAsia="Times New Roman" w:hAnsi="Times New Roman" w:cs="Times New Roman"/>
      <w:sz w:val="24"/>
      <w:szCs w:val="20"/>
    </w:rPr>
  </w:style>
  <w:style w:type="paragraph" w:customStyle="1" w:styleId="E9887FA1680B4FE49540A2F8ABC5C387">
    <w:name w:val="E9887FA1680B4FE49540A2F8ABC5C387"/>
    <w:rsid w:val="00001A62"/>
    <w:pPr>
      <w:spacing w:after="0" w:line="240" w:lineRule="auto"/>
    </w:pPr>
    <w:rPr>
      <w:rFonts w:ascii="Times New Roman" w:eastAsia="Times New Roman" w:hAnsi="Times New Roman" w:cs="Times New Roman"/>
      <w:sz w:val="24"/>
      <w:szCs w:val="20"/>
    </w:rPr>
  </w:style>
  <w:style w:type="paragraph" w:customStyle="1" w:styleId="79B690CCB79F48BCA26F29C52EDA3099">
    <w:name w:val="79B690CCB79F48BCA26F29C52EDA3099"/>
    <w:rsid w:val="00001A62"/>
    <w:pPr>
      <w:spacing w:after="0" w:line="240" w:lineRule="auto"/>
    </w:pPr>
    <w:rPr>
      <w:rFonts w:ascii="Times New Roman" w:eastAsia="Times New Roman" w:hAnsi="Times New Roman" w:cs="Times New Roman"/>
      <w:sz w:val="24"/>
      <w:szCs w:val="20"/>
    </w:rPr>
  </w:style>
  <w:style w:type="paragraph" w:customStyle="1" w:styleId="BB8A62E0689648B3B37D7394CCA8A31A">
    <w:name w:val="BB8A62E0689648B3B37D7394CCA8A31A"/>
    <w:rsid w:val="00001A62"/>
    <w:pPr>
      <w:spacing w:after="0" w:line="240" w:lineRule="auto"/>
    </w:pPr>
    <w:rPr>
      <w:rFonts w:ascii="Times New Roman" w:eastAsia="Times New Roman" w:hAnsi="Times New Roman" w:cs="Times New Roman"/>
      <w:sz w:val="24"/>
      <w:szCs w:val="20"/>
    </w:rPr>
  </w:style>
  <w:style w:type="paragraph" w:customStyle="1" w:styleId="6D16297C83A841ED9DA88FB890142238">
    <w:name w:val="6D16297C83A841ED9DA88FB890142238"/>
    <w:rsid w:val="00001A62"/>
    <w:pPr>
      <w:spacing w:after="0" w:line="240" w:lineRule="auto"/>
    </w:pPr>
    <w:rPr>
      <w:rFonts w:ascii="Times New Roman" w:eastAsia="Times New Roman" w:hAnsi="Times New Roman" w:cs="Times New Roman"/>
      <w:sz w:val="24"/>
      <w:szCs w:val="20"/>
    </w:rPr>
  </w:style>
  <w:style w:type="paragraph" w:customStyle="1" w:styleId="DDB9B7D5DFE04130A6D1F5A5DBB8419A">
    <w:name w:val="DDB9B7D5DFE04130A6D1F5A5DBB8419A"/>
    <w:rsid w:val="00001A62"/>
    <w:pPr>
      <w:spacing w:after="0" w:line="240" w:lineRule="auto"/>
    </w:pPr>
    <w:rPr>
      <w:rFonts w:ascii="Times New Roman" w:eastAsia="Times New Roman" w:hAnsi="Times New Roman" w:cs="Times New Roman"/>
      <w:sz w:val="24"/>
      <w:szCs w:val="20"/>
    </w:rPr>
  </w:style>
  <w:style w:type="paragraph" w:customStyle="1" w:styleId="0C0B812E23364FD0820BBB7635A25027">
    <w:name w:val="0C0B812E23364FD0820BBB7635A25027"/>
    <w:rsid w:val="00001A62"/>
    <w:pPr>
      <w:spacing w:after="0" w:line="240" w:lineRule="auto"/>
    </w:pPr>
    <w:rPr>
      <w:rFonts w:ascii="Times New Roman" w:eastAsia="Times New Roman" w:hAnsi="Times New Roman" w:cs="Times New Roman"/>
      <w:sz w:val="24"/>
      <w:szCs w:val="20"/>
    </w:rPr>
  </w:style>
  <w:style w:type="paragraph" w:customStyle="1" w:styleId="91B7D87EA66645D4BF6BFC151E2D1BC8">
    <w:name w:val="91B7D87EA66645D4BF6BFC151E2D1BC8"/>
    <w:rsid w:val="00001A62"/>
    <w:pPr>
      <w:spacing w:after="0" w:line="240" w:lineRule="auto"/>
    </w:pPr>
    <w:rPr>
      <w:rFonts w:ascii="Times New Roman" w:eastAsia="Times New Roman" w:hAnsi="Times New Roman" w:cs="Times New Roman"/>
      <w:sz w:val="24"/>
      <w:szCs w:val="20"/>
    </w:rPr>
  </w:style>
  <w:style w:type="paragraph" w:customStyle="1" w:styleId="5AC254B03CAC45EB9D770C141397A499">
    <w:name w:val="5AC254B03CAC45EB9D770C141397A499"/>
    <w:rsid w:val="00001A62"/>
  </w:style>
  <w:style w:type="paragraph" w:customStyle="1" w:styleId="CD9B64BD4BBA46D6B156E2F198B8A1FE">
    <w:name w:val="CD9B64BD4BBA46D6B156E2F198B8A1FE"/>
    <w:rsid w:val="00001A62"/>
  </w:style>
  <w:style w:type="paragraph" w:customStyle="1" w:styleId="8C5295F25F1B4C2FB7A1586E31D94666">
    <w:name w:val="8C5295F25F1B4C2FB7A1586E31D94666"/>
    <w:rsid w:val="00001A62"/>
  </w:style>
  <w:style w:type="paragraph" w:customStyle="1" w:styleId="5311BD9184EC4081B9089A5ADE1150A8">
    <w:name w:val="5311BD9184EC4081B9089A5ADE1150A8"/>
    <w:rsid w:val="00001A62"/>
  </w:style>
  <w:style w:type="paragraph" w:customStyle="1" w:styleId="617069EAC45D483CA4108348BB673DA2">
    <w:name w:val="617069EAC45D483CA4108348BB673DA2"/>
    <w:rsid w:val="00001A62"/>
  </w:style>
  <w:style w:type="paragraph" w:customStyle="1" w:styleId="46211BD4BC6F472AB5E8D049292C96A0">
    <w:name w:val="46211BD4BC6F472AB5E8D049292C96A0"/>
    <w:rsid w:val="00001A62"/>
  </w:style>
  <w:style w:type="paragraph" w:customStyle="1" w:styleId="8BF5E524ED6F49938626E0A29ABEDF81">
    <w:name w:val="8BF5E524ED6F49938626E0A29ABEDF81"/>
    <w:rsid w:val="00001A62"/>
  </w:style>
  <w:style w:type="paragraph" w:customStyle="1" w:styleId="17DBD098D576401483C9369E690C9F0B">
    <w:name w:val="17DBD098D576401483C9369E690C9F0B"/>
    <w:rsid w:val="00001A62"/>
  </w:style>
  <w:style w:type="paragraph" w:customStyle="1" w:styleId="25F37CE6997C47D7B2FDDBA626DCAABB">
    <w:name w:val="25F37CE6997C47D7B2FDDBA626DCAABB"/>
    <w:rsid w:val="00001A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A62"/>
    <w:rPr>
      <w:color w:val="808080"/>
    </w:rPr>
  </w:style>
  <w:style w:type="paragraph" w:customStyle="1" w:styleId="A7CD461384724844A0E8C1607F4351F1">
    <w:name w:val="A7CD461384724844A0E8C1607F4351F1"/>
    <w:rsid w:val="00001A62"/>
    <w:pPr>
      <w:spacing w:after="0" w:line="240" w:lineRule="auto"/>
    </w:pPr>
    <w:rPr>
      <w:rFonts w:ascii="Times New Roman" w:eastAsia="Times New Roman" w:hAnsi="Times New Roman" w:cs="Times New Roman"/>
      <w:sz w:val="24"/>
      <w:szCs w:val="20"/>
    </w:rPr>
  </w:style>
  <w:style w:type="paragraph" w:customStyle="1" w:styleId="F625D72CE7EB43D3A432158ABB344163">
    <w:name w:val="F625D72CE7EB43D3A432158ABB344163"/>
    <w:rsid w:val="00001A62"/>
    <w:pPr>
      <w:spacing w:after="0" w:line="240" w:lineRule="auto"/>
    </w:pPr>
    <w:rPr>
      <w:rFonts w:ascii="Times New Roman" w:eastAsia="Times New Roman" w:hAnsi="Times New Roman" w:cs="Times New Roman"/>
      <w:sz w:val="24"/>
      <w:szCs w:val="20"/>
    </w:rPr>
  </w:style>
  <w:style w:type="paragraph" w:customStyle="1" w:styleId="D7DCDB7161EA41A193C632D6F82AAB1D">
    <w:name w:val="D7DCDB7161EA41A193C632D6F82AAB1D"/>
    <w:rsid w:val="00001A62"/>
    <w:pPr>
      <w:spacing w:after="0" w:line="240" w:lineRule="auto"/>
    </w:pPr>
    <w:rPr>
      <w:rFonts w:ascii="Times New Roman" w:eastAsia="Times New Roman" w:hAnsi="Times New Roman" w:cs="Times New Roman"/>
      <w:sz w:val="24"/>
      <w:szCs w:val="20"/>
    </w:rPr>
  </w:style>
  <w:style w:type="paragraph" w:customStyle="1" w:styleId="B8F6544647264C209B488C5B404EDA0B">
    <w:name w:val="B8F6544647264C209B488C5B404EDA0B"/>
    <w:rsid w:val="00001A62"/>
    <w:pPr>
      <w:spacing w:after="0" w:line="240" w:lineRule="auto"/>
    </w:pPr>
    <w:rPr>
      <w:rFonts w:ascii="Times New Roman" w:eastAsia="Times New Roman" w:hAnsi="Times New Roman" w:cs="Times New Roman"/>
      <w:sz w:val="24"/>
      <w:szCs w:val="20"/>
    </w:rPr>
  </w:style>
  <w:style w:type="paragraph" w:customStyle="1" w:styleId="E701D2CE0A314020AA57DAD7A1CF3BE8">
    <w:name w:val="E701D2CE0A314020AA57DAD7A1CF3BE8"/>
    <w:rsid w:val="00001A62"/>
    <w:pPr>
      <w:spacing w:after="0" w:line="240" w:lineRule="auto"/>
    </w:pPr>
    <w:rPr>
      <w:rFonts w:ascii="Times New Roman" w:eastAsia="Times New Roman" w:hAnsi="Times New Roman" w:cs="Times New Roman"/>
      <w:sz w:val="24"/>
      <w:szCs w:val="20"/>
    </w:rPr>
  </w:style>
  <w:style w:type="paragraph" w:customStyle="1" w:styleId="B71C238818114FE79ABA92AFC820CAFD">
    <w:name w:val="B71C238818114FE79ABA92AFC820CAFD"/>
    <w:rsid w:val="00001A62"/>
    <w:pPr>
      <w:spacing w:after="0" w:line="240" w:lineRule="auto"/>
    </w:pPr>
    <w:rPr>
      <w:rFonts w:ascii="Times New Roman" w:eastAsia="Times New Roman" w:hAnsi="Times New Roman" w:cs="Times New Roman"/>
      <w:sz w:val="24"/>
      <w:szCs w:val="20"/>
    </w:rPr>
  </w:style>
  <w:style w:type="paragraph" w:customStyle="1" w:styleId="67F6F1D6A76641C08C01A151415A868C">
    <w:name w:val="67F6F1D6A76641C08C01A151415A868C"/>
    <w:rsid w:val="00001A62"/>
    <w:pPr>
      <w:spacing w:after="0" w:line="240" w:lineRule="auto"/>
    </w:pPr>
    <w:rPr>
      <w:rFonts w:ascii="Times New Roman" w:eastAsia="Times New Roman" w:hAnsi="Times New Roman" w:cs="Times New Roman"/>
      <w:sz w:val="24"/>
      <w:szCs w:val="20"/>
    </w:rPr>
  </w:style>
  <w:style w:type="paragraph" w:customStyle="1" w:styleId="9B2008477D68474681FBA6AF2CBFED1D">
    <w:name w:val="9B2008477D68474681FBA6AF2CBFED1D"/>
    <w:rsid w:val="00001A62"/>
    <w:pPr>
      <w:spacing w:after="0" w:line="240" w:lineRule="auto"/>
    </w:pPr>
    <w:rPr>
      <w:rFonts w:ascii="Times New Roman" w:eastAsia="Times New Roman" w:hAnsi="Times New Roman" w:cs="Times New Roman"/>
      <w:sz w:val="24"/>
      <w:szCs w:val="20"/>
    </w:rPr>
  </w:style>
  <w:style w:type="paragraph" w:customStyle="1" w:styleId="58C68988393443C1B43D7F9CF0A71699">
    <w:name w:val="58C68988393443C1B43D7F9CF0A71699"/>
    <w:rsid w:val="00001A62"/>
    <w:pPr>
      <w:spacing w:after="0" w:line="240" w:lineRule="auto"/>
    </w:pPr>
    <w:rPr>
      <w:rFonts w:ascii="Times New Roman" w:eastAsia="Times New Roman" w:hAnsi="Times New Roman" w:cs="Times New Roman"/>
      <w:sz w:val="24"/>
      <w:szCs w:val="20"/>
    </w:rPr>
  </w:style>
  <w:style w:type="paragraph" w:customStyle="1" w:styleId="7985B8DABF3844A5B9B803DA238B9DC3">
    <w:name w:val="7985B8DABF3844A5B9B803DA238B9DC3"/>
    <w:rsid w:val="00001A62"/>
    <w:pPr>
      <w:spacing w:after="0" w:line="240" w:lineRule="auto"/>
    </w:pPr>
    <w:rPr>
      <w:rFonts w:ascii="Times New Roman" w:eastAsia="Times New Roman" w:hAnsi="Times New Roman" w:cs="Times New Roman"/>
      <w:sz w:val="24"/>
      <w:szCs w:val="20"/>
    </w:rPr>
  </w:style>
  <w:style w:type="paragraph" w:customStyle="1" w:styleId="2AFFDB202CDA4E139C624A4637AAFE8F">
    <w:name w:val="2AFFDB202CDA4E139C624A4637AAFE8F"/>
    <w:rsid w:val="00001A62"/>
    <w:pPr>
      <w:spacing w:after="0" w:line="240" w:lineRule="auto"/>
    </w:pPr>
    <w:rPr>
      <w:rFonts w:ascii="Times New Roman" w:eastAsia="Times New Roman" w:hAnsi="Times New Roman" w:cs="Times New Roman"/>
      <w:sz w:val="24"/>
      <w:szCs w:val="20"/>
    </w:rPr>
  </w:style>
  <w:style w:type="paragraph" w:customStyle="1" w:styleId="658BD98975324B5C9FE3B1BCA6890B8D">
    <w:name w:val="658BD98975324B5C9FE3B1BCA6890B8D"/>
    <w:rsid w:val="00001A62"/>
    <w:pPr>
      <w:spacing w:after="0" w:line="240" w:lineRule="auto"/>
    </w:pPr>
    <w:rPr>
      <w:rFonts w:ascii="Times New Roman" w:eastAsia="Times New Roman" w:hAnsi="Times New Roman" w:cs="Times New Roman"/>
      <w:sz w:val="24"/>
      <w:szCs w:val="20"/>
    </w:rPr>
  </w:style>
  <w:style w:type="paragraph" w:customStyle="1" w:styleId="AC34D6D15E514C4AB97BFE314B73D61B">
    <w:name w:val="AC34D6D15E514C4AB97BFE314B73D61B"/>
    <w:rsid w:val="00001A62"/>
    <w:pPr>
      <w:spacing w:after="0" w:line="240" w:lineRule="auto"/>
    </w:pPr>
    <w:rPr>
      <w:rFonts w:ascii="Times New Roman" w:eastAsia="Times New Roman" w:hAnsi="Times New Roman" w:cs="Times New Roman"/>
      <w:sz w:val="24"/>
      <w:szCs w:val="20"/>
    </w:rPr>
  </w:style>
  <w:style w:type="paragraph" w:customStyle="1" w:styleId="49712CBC43B14C54A8D8FCC017FCDC80">
    <w:name w:val="49712CBC43B14C54A8D8FCC017FCDC80"/>
    <w:rsid w:val="00001A62"/>
    <w:pPr>
      <w:spacing w:after="0" w:line="240" w:lineRule="auto"/>
    </w:pPr>
    <w:rPr>
      <w:rFonts w:ascii="Times New Roman" w:eastAsia="Times New Roman" w:hAnsi="Times New Roman" w:cs="Times New Roman"/>
      <w:sz w:val="24"/>
      <w:szCs w:val="20"/>
    </w:rPr>
  </w:style>
  <w:style w:type="paragraph" w:customStyle="1" w:styleId="C3A40B61F9A0473BA70CBB64A10CF83A">
    <w:name w:val="C3A40B61F9A0473BA70CBB64A10CF83A"/>
    <w:rsid w:val="00001A62"/>
    <w:pPr>
      <w:spacing w:after="0" w:line="240" w:lineRule="auto"/>
    </w:pPr>
    <w:rPr>
      <w:rFonts w:ascii="Times New Roman" w:eastAsia="Times New Roman" w:hAnsi="Times New Roman" w:cs="Times New Roman"/>
      <w:sz w:val="24"/>
      <w:szCs w:val="20"/>
    </w:rPr>
  </w:style>
  <w:style w:type="paragraph" w:customStyle="1" w:styleId="96F7EB3DCE124425BC10C4640206A080">
    <w:name w:val="96F7EB3DCE124425BC10C4640206A080"/>
    <w:rsid w:val="00001A62"/>
    <w:pPr>
      <w:spacing w:after="0" w:line="240" w:lineRule="auto"/>
    </w:pPr>
    <w:rPr>
      <w:rFonts w:ascii="Times New Roman" w:eastAsia="Times New Roman" w:hAnsi="Times New Roman" w:cs="Times New Roman"/>
      <w:sz w:val="24"/>
      <w:szCs w:val="20"/>
    </w:rPr>
  </w:style>
  <w:style w:type="paragraph" w:customStyle="1" w:styleId="4F9E5B5942FA4999B1D13803D4AADE17">
    <w:name w:val="4F9E5B5942FA4999B1D13803D4AADE17"/>
    <w:rsid w:val="00001A62"/>
    <w:pPr>
      <w:spacing w:after="0" w:line="240" w:lineRule="auto"/>
    </w:pPr>
    <w:rPr>
      <w:rFonts w:ascii="Times New Roman" w:eastAsia="Times New Roman" w:hAnsi="Times New Roman" w:cs="Times New Roman"/>
      <w:sz w:val="24"/>
      <w:szCs w:val="20"/>
    </w:rPr>
  </w:style>
  <w:style w:type="paragraph" w:customStyle="1" w:styleId="55CEDD8D86BB4BF68191192C52ABCA21">
    <w:name w:val="55CEDD8D86BB4BF68191192C52ABCA21"/>
    <w:rsid w:val="00001A62"/>
    <w:pPr>
      <w:spacing w:after="0" w:line="240" w:lineRule="auto"/>
    </w:pPr>
    <w:rPr>
      <w:rFonts w:ascii="Times New Roman" w:eastAsia="Times New Roman" w:hAnsi="Times New Roman" w:cs="Times New Roman"/>
      <w:sz w:val="24"/>
      <w:szCs w:val="20"/>
    </w:rPr>
  </w:style>
  <w:style w:type="paragraph" w:customStyle="1" w:styleId="25F89CD334EF42F3B88A2E1C10BE21D2">
    <w:name w:val="25F89CD334EF42F3B88A2E1C10BE21D2"/>
    <w:rsid w:val="00001A62"/>
    <w:pPr>
      <w:spacing w:after="0" w:line="240" w:lineRule="auto"/>
    </w:pPr>
    <w:rPr>
      <w:rFonts w:ascii="Times New Roman" w:eastAsia="Times New Roman" w:hAnsi="Times New Roman" w:cs="Times New Roman"/>
      <w:sz w:val="24"/>
      <w:szCs w:val="20"/>
    </w:rPr>
  </w:style>
  <w:style w:type="paragraph" w:customStyle="1" w:styleId="726211D5963F43AC97C092EE28210945">
    <w:name w:val="726211D5963F43AC97C092EE28210945"/>
    <w:rsid w:val="00001A62"/>
    <w:pPr>
      <w:spacing w:after="0" w:line="240" w:lineRule="auto"/>
    </w:pPr>
    <w:rPr>
      <w:rFonts w:ascii="Times New Roman" w:eastAsia="Times New Roman" w:hAnsi="Times New Roman" w:cs="Times New Roman"/>
      <w:sz w:val="24"/>
      <w:szCs w:val="20"/>
    </w:rPr>
  </w:style>
  <w:style w:type="paragraph" w:customStyle="1" w:styleId="083DB1C209C848F68F659E858CD9070B">
    <w:name w:val="083DB1C209C848F68F659E858CD9070B"/>
    <w:rsid w:val="00001A62"/>
    <w:pPr>
      <w:spacing w:after="0" w:line="240" w:lineRule="auto"/>
    </w:pPr>
    <w:rPr>
      <w:rFonts w:ascii="Times New Roman" w:eastAsia="Times New Roman" w:hAnsi="Times New Roman" w:cs="Times New Roman"/>
      <w:sz w:val="24"/>
      <w:szCs w:val="20"/>
    </w:rPr>
  </w:style>
  <w:style w:type="paragraph" w:customStyle="1" w:styleId="F88999E1221E4AEBBCD5CA806E56965B">
    <w:name w:val="F88999E1221E4AEBBCD5CA806E56965B"/>
    <w:rsid w:val="00001A62"/>
    <w:pPr>
      <w:spacing w:after="0" w:line="240" w:lineRule="auto"/>
    </w:pPr>
    <w:rPr>
      <w:rFonts w:ascii="Times New Roman" w:eastAsia="Times New Roman" w:hAnsi="Times New Roman" w:cs="Times New Roman"/>
      <w:sz w:val="24"/>
      <w:szCs w:val="20"/>
    </w:rPr>
  </w:style>
  <w:style w:type="paragraph" w:customStyle="1" w:styleId="A99BBACCA2014FC79DC1E32542D79A71">
    <w:name w:val="A99BBACCA2014FC79DC1E32542D79A71"/>
    <w:rsid w:val="00001A62"/>
    <w:pPr>
      <w:spacing w:after="0" w:line="240" w:lineRule="auto"/>
    </w:pPr>
    <w:rPr>
      <w:rFonts w:ascii="Times New Roman" w:eastAsia="Times New Roman" w:hAnsi="Times New Roman" w:cs="Times New Roman"/>
      <w:sz w:val="24"/>
      <w:szCs w:val="20"/>
    </w:rPr>
  </w:style>
  <w:style w:type="paragraph" w:customStyle="1" w:styleId="33A2E2CCA7F843A5964CFB51B2E6F649">
    <w:name w:val="33A2E2CCA7F843A5964CFB51B2E6F649"/>
    <w:rsid w:val="00001A62"/>
    <w:pPr>
      <w:spacing w:after="0" w:line="240" w:lineRule="auto"/>
    </w:pPr>
    <w:rPr>
      <w:rFonts w:ascii="Times New Roman" w:eastAsia="Times New Roman" w:hAnsi="Times New Roman" w:cs="Times New Roman"/>
      <w:sz w:val="24"/>
      <w:szCs w:val="20"/>
    </w:rPr>
  </w:style>
  <w:style w:type="paragraph" w:customStyle="1" w:styleId="233C25092161477C9CF0D3E6C32682F6">
    <w:name w:val="233C25092161477C9CF0D3E6C32682F6"/>
    <w:rsid w:val="00001A62"/>
    <w:pPr>
      <w:spacing w:after="0" w:line="240" w:lineRule="auto"/>
    </w:pPr>
    <w:rPr>
      <w:rFonts w:ascii="Times New Roman" w:eastAsia="Times New Roman" w:hAnsi="Times New Roman" w:cs="Times New Roman"/>
      <w:sz w:val="24"/>
      <w:szCs w:val="20"/>
    </w:rPr>
  </w:style>
  <w:style w:type="paragraph" w:customStyle="1" w:styleId="4948F882DCE44802B82FB2149E9B0BFB">
    <w:name w:val="4948F882DCE44802B82FB2149E9B0BFB"/>
    <w:rsid w:val="00001A62"/>
    <w:pPr>
      <w:spacing w:after="0" w:line="240" w:lineRule="auto"/>
    </w:pPr>
    <w:rPr>
      <w:rFonts w:ascii="Times New Roman" w:eastAsia="Times New Roman" w:hAnsi="Times New Roman" w:cs="Times New Roman"/>
      <w:sz w:val="24"/>
      <w:szCs w:val="20"/>
    </w:rPr>
  </w:style>
  <w:style w:type="paragraph" w:customStyle="1" w:styleId="C4ABFB918A014E5BA812E40AE18A3943">
    <w:name w:val="C4ABFB918A014E5BA812E40AE18A3943"/>
    <w:rsid w:val="00001A62"/>
    <w:pPr>
      <w:spacing w:after="0" w:line="240" w:lineRule="auto"/>
    </w:pPr>
    <w:rPr>
      <w:rFonts w:ascii="Times New Roman" w:eastAsia="Times New Roman" w:hAnsi="Times New Roman" w:cs="Times New Roman"/>
      <w:sz w:val="24"/>
      <w:szCs w:val="20"/>
    </w:rPr>
  </w:style>
  <w:style w:type="paragraph" w:customStyle="1" w:styleId="F9AB029C7D2B4E618212FE2CE813D50C">
    <w:name w:val="F9AB029C7D2B4E618212FE2CE813D50C"/>
    <w:rsid w:val="00001A62"/>
    <w:pPr>
      <w:spacing w:after="0" w:line="240" w:lineRule="auto"/>
    </w:pPr>
    <w:rPr>
      <w:rFonts w:ascii="Times New Roman" w:eastAsia="Times New Roman" w:hAnsi="Times New Roman" w:cs="Times New Roman"/>
      <w:sz w:val="24"/>
      <w:szCs w:val="20"/>
    </w:rPr>
  </w:style>
  <w:style w:type="paragraph" w:customStyle="1" w:styleId="769502C0B73E4CA084213C2308CC8845">
    <w:name w:val="769502C0B73E4CA084213C2308CC8845"/>
    <w:rsid w:val="00001A62"/>
    <w:pPr>
      <w:spacing w:after="0" w:line="240" w:lineRule="auto"/>
    </w:pPr>
    <w:rPr>
      <w:rFonts w:ascii="Times New Roman" w:eastAsia="Times New Roman" w:hAnsi="Times New Roman" w:cs="Times New Roman"/>
      <w:sz w:val="24"/>
      <w:szCs w:val="20"/>
    </w:rPr>
  </w:style>
  <w:style w:type="paragraph" w:customStyle="1" w:styleId="E1C52A2309B144CFA833A3FF131944A2">
    <w:name w:val="E1C52A2309B144CFA833A3FF131944A2"/>
    <w:rsid w:val="00001A62"/>
    <w:pPr>
      <w:spacing w:after="0" w:line="240" w:lineRule="auto"/>
    </w:pPr>
    <w:rPr>
      <w:rFonts w:ascii="Times New Roman" w:eastAsia="Times New Roman" w:hAnsi="Times New Roman" w:cs="Times New Roman"/>
      <w:sz w:val="24"/>
      <w:szCs w:val="20"/>
    </w:rPr>
  </w:style>
  <w:style w:type="paragraph" w:customStyle="1" w:styleId="3131397F3972411D8ECB5D59D1C8E881">
    <w:name w:val="3131397F3972411D8ECB5D59D1C8E881"/>
    <w:rsid w:val="00001A62"/>
    <w:pPr>
      <w:spacing w:after="0" w:line="240" w:lineRule="auto"/>
    </w:pPr>
    <w:rPr>
      <w:rFonts w:ascii="Times New Roman" w:eastAsia="Times New Roman" w:hAnsi="Times New Roman" w:cs="Times New Roman"/>
      <w:sz w:val="24"/>
      <w:szCs w:val="20"/>
    </w:rPr>
  </w:style>
  <w:style w:type="paragraph" w:customStyle="1" w:styleId="9C5ACDED47F747D2A51708E52BBB23B8">
    <w:name w:val="9C5ACDED47F747D2A51708E52BBB23B8"/>
    <w:rsid w:val="00001A62"/>
    <w:pPr>
      <w:spacing w:after="0" w:line="240" w:lineRule="auto"/>
    </w:pPr>
    <w:rPr>
      <w:rFonts w:ascii="Times New Roman" w:eastAsia="Times New Roman" w:hAnsi="Times New Roman" w:cs="Times New Roman"/>
      <w:sz w:val="24"/>
      <w:szCs w:val="20"/>
    </w:rPr>
  </w:style>
  <w:style w:type="paragraph" w:customStyle="1" w:styleId="278823DFA99749AEA671DF8F68B65446">
    <w:name w:val="278823DFA99749AEA671DF8F68B65446"/>
    <w:rsid w:val="00001A62"/>
    <w:pPr>
      <w:spacing w:after="0" w:line="240" w:lineRule="auto"/>
    </w:pPr>
    <w:rPr>
      <w:rFonts w:ascii="Times New Roman" w:eastAsia="Times New Roman" w:hAnsi="Times New Roman" w:cs="Times New Roman"/>
      <w:sz w:val="24"/>
      <w:szCs w:val="20"/>
    </w:rPr>
  </w:style>
  <w:style w:type="paragraph" w:customStyle="1" w:styleId="5DBC3271038F432C804AE5C81F84F9D9">
    <w:name w:val="5DBC3271038F432C804AE5C81F84F9D9"/>
    <w:rsid w:val="00001A62"/>
    <w:pPr>
      <w:spacing w:after="0" w:line="240" w:lineRule="auto"/>
    </w:pPr>
    <w:rPr>
      <w:rFonts w:ascii="Times New Roman" w:eastAsia="Times New Roman" w:hAnsi="Times New Roman" w:cs="Times New Roman"/>
      <w:sz w:val="24"/>
      <w:szCs w:val="20"/>
    </w:rPr>
  </w:style>
  <w:style w:type="paragraph" w:customStyle="1" w:styleId="9153433CD9574A3FBECA97C490E82B56">
    <w:name w:val="9153433CD9574A3FBECA97C490E82B56"/>
    <w:rsid w:val="00001A62"/>
    <w:pPr>
      <w:spacing w:after="0" w:line="240" w:lineRule="auto"/>
    </w:pPr>
    <w:rPr>
      <w:rFonts w:ascii="Times New Roman" w:eastAsia="Times New Roman" w:hAnsi="Times New Roman" w:cs="Times New Roman"/>
      <w:sz w:val="24"/>
      <w:szCs w:val="20"/>
    </w:rPr>
  </w:style>
  <w:style w:type="paragraph" w:customStyle="1" w:styleId="9DF2C9AFA79746F6AEF5868E864A4CD3">
    <w:name w:val="9DF2C9AFA79746F6AEF5868E864A4CD3"/>
    <w:rsid w:val="00001A62"/>
    <w:pPr>
      <w:spacing w:after="0" w:line="240" w:lineRule="auto"/>
    </w:pPr>
    <w:rPr>
      <w:rFonts w:ascii="Times New Roman" w:eastAsia="Times New Roman" w:hAnsi="Times New Roman" w:cs="Times New Roman"/>
      <w:sz w:val="24"/>
      <w:szCs w:val="20"/>
    </w:rPr>
  </w:style>
  <w:style w:type="paragraph" w:customStyle="1" w:styleId="52FA95B2ADF147A6B164D3399D710380">
    <w:name w:val="52FA95B2ADF147A6B164D3399D710380"/>
    <w:rsid w:val="00001A62"/>
    <w:pPr>
      <w:spacing w:after="0" w:line="240" w:lineRule="auto"/>
    </w:pPr>
    <w:rPr>
      <w:rFonts w:ascii="Times New Roman" w:eastAsia="Times New Roman" w:hAnsi="Times New Roman" w:cs="Times New Roman"/>
      <w:sz w:val="24"/>
      <w:szCs w:val="20"/>
    </w:rPr>
  </w:style>
  <w:style w:type="paragraph" w:customStyle="1" w:styleId="982E5DDDB72D4FECB9066AB74D33D50F">
    <w:name w:val="982E5DDDB72D4FECB9066AB74D33D50F"/>
    <w:rsid w:val="00001A62"/>
    <w:pPr>
      <w:spacing w:after="0" w:line="240" w:lineRule="auto"/>
    </w:pPr>
    <w:rPr>
      <w:rFonts w:ascii="Times New Roman" w:eastAsia="Times New Roman" w:hAnsi="Times New Roman" w:cs="Times New Roman"/>
      <w:sz w:val="24"/>
      <w:szCs w:val="20"/>
    </w:rPr>
  </w:style>
  <w:style w:type="paragraph" w:customStyle="1" w:styleId="AF735D2D282A47118E1C5BA8A7B4F88B">
    <w:name w:val="AF735D2D282A47118E1C5BA8A7B4F88B"/>
    <w:rsid w:val="00001A62"/>
    <w:pPr>
      <w:spacing w:after="0" w:line="240" w:lineRule="auto"/>
    </w:pPr>
    <w:rPr>
      <w:rFonts w:ascii="Times New Roman" w:eastAsia="Times New Roman" w:hAnsi="Times New Roman" w:cs="Times New Roman"/>
      <w:sz w:val="24"/>
      <w:szCs w:val="20"/>
    </w:rPr>
  </w:style>
  <w:style w:type="paragraph" w:customStyle="1" w:styleId="F54863DCD0914401BE011EE53DF1F30C">
    <w:name w:val="F54863DCD0914401BE011EE53DF1F30C"/>
    <w:rsid w:val="00001A62"/>
    <w:pPr>
      <w:spacing w:after="0" w:line="240" w:lineRule="auto"/>
    </w:pPr>
    <w:rPr>
      <w:rFonts w:ascii="Times New Roman" w:eastAsia="Times New Roman" w:hAnsi="Times New Roman" w:cs="Times New Roman"/>
      <w:sz w:val="24"/>
      <w:szCs w:val="20"/>
    </w:rPr>
  </w:style>
  <w:style w:type="paragraph" w:customStyle="1" w:styleId="79633801CDA7455F81946C5F650914DF">
    <w:name w:val="79633801CDA7455F81946C5F650914DF"/>
    <w:rsid w:val="00001A62"/>
    <w:pPr>
      <w:spacing w:after="0" w:line="240" w:lineRule="auto"/>
    </w:pPr>
    <w:rPr>
      <w:rFonts w:ascii="Times New Roman" w:eastAsia="Times New Roman" w:hAnsi="Times New Roman" w:cs="Times New Roman"/>
      <w:sz w:val="24"/>
      <w:szCs w:val="20"/>
    </w:rPr>
  </w:style>
  <w:style w:type="paragraph" w:customStyle="1" w:styleId="FA140601CE8D4262ACCA3F27D4371934">
    <w:name w:val="FA140601CE8D4262ACCA3F27D4371934"/>
    <w:rsid w:val="00001A62"/>
    <w:pPr>
      <w:spacing w:after="0" w:line="240" w:lineRule="auto"/>
    </w:pPr>
    <w:rPr>
      <w:rFonts w:ascii="Times New Roman" w:eastAsia="Times New Roman" w:hAnsi="Times New Roman" w:cs="Times New Roman"/>
      <w:sz w:val="24"/>
      <w:szCs w:val="20"/>
    </w:rPr>
  </w:style>
  <w:style w:type="paragraph" w:customStyle="1" w:styleId="505D976358F74AF184602AD6D1C27E13">
    <w:name w:val="505D976358F74AF184602AD6D1C27E13"/>
    <w:rsid w:val="00001A62"/>
    <w:pPr>
      <w:spacing w:after="0" w:line="240" w:lineRule="auto"/>
    </w:pPr>
    <w:rPr>
      <w:rFonts w:ascii="Times New Roman" w:eastAsia="Times New Roman" w:hAnsi="Times New Roman" w:cs="Times New Roman"/>
      <w:sz w:val="24"/>
      <w:szCs w:val="20"/>
    </w:rPr>
  </w:style>
  <w:style w:type="paragraph" w:customStyle="1" w:styleId="247AEC941A974253A9D312ABAA5C6973">
    <w:name w:val="247AEC941A974253A9D312ABAA5C6973"/>
    <w:rsid w:val="00001A62"/>
    <w:pPr>
      <w:spacing w:after="0" w:line="240" w:lineRule="auto"/>
    </w:pPr>
    <w:rPr>
      <w:rFonts w:ascii="Times New Roman" w:eastAsia="Times New Roman" w:hAnsi="Times New Roman" w:cs="Times New Roman"/>
      <w:sz w:val="24"/>
      <w:szCs w:val="20"/>
    </w:rPr>
  </w:style>
  <w:style w:type="paragraph" w:customStyle="1" w:styleId="C2864EF5FAF64E7DA4A3AFA1505A79A3">
    <w:name w:val="C2864EF5FAF64E7DA4A3AFA1505A79A3"/>
    <w:rsid w:val="00001A62"/>
    <w:pPr>
      <w:spacing w:after="0" w:line="240" w:lineRule="auto"/>
    </w:pPr>
    <w:rPr>
      <w:rFonts w:ascii="Times New Roman" w:eastAsia="Times New Roman" w:hAnsi="Times New Roman" w:cs="Times New Roman"/>
      <w:sz w:val="24"/>
      <w:szCs w:val="20"/>
    </w:rPr>
  </w:style>
  <w:style w:type="paragraph" w:customStyle="1" w:styleId="A94ED0E400CA4BFFAEF71FA4AAD68222">
    <w:name w:val="A94ED0E400CA4BFFAEF71FA4AAD68222"/>
    <w:rsid w:val="00001A62"/>
    <w:pPr>
      <w:spacing w:after="0" w:line="240" w:lineRule="auto"/>
    </w:pPr>
    <w:rPr>
      <w:rFonts w:ascii="Times New Roman" w:eastAsia="Times New Roman" w:hAnsi="Times New Roman" w:cs="Times New Roman"/>
      <w:sz w:val="24"/>
      <w:szCs w:val="20"/>
    </w:rPr>
  </w:style>
  <w:style w:type="paragraph" w:customStyle="1" w:styleId="74E80D586A3B4EE4BCF0C6229D9E951D">
    <w:name w:val="74E80D586A3B4EE4BCF0C6229D9E951D"/>
    <w:rsid w:val="00001A62"/>
    <w:pPr>
      <w:spacing w:after="0" w:line="240" w:lineRule="auto"/>
    </w:pPr>
    <w:rPr>
      <w:rFonts w:ascii="Times New Roman" w:eastAsia="Times New Roman" w:hAnsi="Times New Roman" w:cs="Times New Roman"/>
      <w:sz w:val="24"/>
      <w:szCs w:val="20"/>
    </w:rPr>
  </w:style>
  <w:style w:type="paragraph" w:customStyle="1" w:styleId="1C2FC7615458408684046CBE04195574">
    <w:name w:val="1C2FC7615458408684046CBE04195574"/>
    <w:rsid w:val="00001A62"/>
    <w:pPr>
      <w:spacing w:after="0" w:line="240" w:lineRule="auto"/>
    </w:pPr>
    <w:rPr>
      <w:rFonts w:ascii="Times New Roman" w:eastAsia="Times New Roman" w:hAnsi="Times New Roman" w:cs="Times New Roman"/>
      <w:sz w:val="24"/>
      <w:szCs w:val="20"/>
    </w:rPr>
  </w:style>
  <w:style w:type="paragraph" w:customStyle="1" w:styleId="DB9EF3BE2AB94964B34501A10B1527F3">
    <w:name w:val="DB9EF3BE2AB94964B34501A10B1527F3"/>
    <w:rsid w:val="00001A62"/>
    <w:pPr>
      <w:spacing w:after="0" w:line="240" w:lineRule="auto"/>
    </w:pPr>
    <w:rPr>
      <w:rFonts w:ascii="Times New Roman" w:eastAsia="Times New Roman" w:hAnsi="Times New Roman" w:cs="Times New Roman"/>
      <w:sz w:val="24"/>
      <w:szCs w:val="20"/>
    </w:rPr>
  </w:style>
  <w:style w:type="paragraph" w:customStyle="1" w:styleId="0A90A4A6EC6A4BEC9AA48816603F2E45">
    <w:name w:val="0A90A4A6EC6A4BEC9AA48816603F2E45"/>
    <w:rsid w:val="00001A62"/>
    <w:pPr>
      <w:spacing w:after="0" w:line="240" w:lineRule="auto"/>
    </w:pPr>
    <w:rPr>
      <w:rFonts w:ascii="Times New Roman" w:eastAsia="Times New Roman" w:hAnsi="Times New Roman" w:cs="Times New Roman"/>
      <w:sz w:val="24"/>
      <w:szCs w:val="20"/>
    </w:rPr>
  </w:style>
  <w:style w:type="paragraph" w:customStyle="1" w:styleId="9CF3E2FF487E47889956E0FDB79F9CB8">
    <w:name w:val="9CF3E2FF487E47889956E0FDB79F9CB8"/>
    <w:rsid w:val="00001A62"/>
    <w:pPr>
      <w:spacing w:after="0" w:line="240" w:lineRule="auto"/>
    </w:pPr>
    <w:rPr>
      <w:rFonts w:ascii="Times New Roman" w:eastAsia="Times New Roman" w:hAnsi="Times New Roman" w:cs="Times New Roman"/>
      <w:sz w:val="24"/>
      <w:szCs w:val="20"/>
    </w:rPr>
  </w:style>
  <w:style w:type="paragraph" w:customStyle="1" w:styleId="067B2619A353455EB6CCFE64B82F2681">
    <w:name w:val="067B2619A353455EB6CCFE64B82F2681"/>
    <w:rsid w:val="00001A62"/>
    <w:pPr>
      <w:spacing w:after="0" w:line="240" w:lineRule="auto"/>
    </w:pPr>
    <w:rPr>
      <w:rFonts w:ascii="Times New Roman" w:eastAsia="Times New Roman" w:hAnsi="Times New Roman" w:cs="Times New Roman"/>
      <w:sz w:val="24"/>
      <w:szCs w:val="20"/>
    </w:rPr>
  </w:style>
  <w:style w:type="paragraph" w:customStyle="1" w:styleId="8AA6A77414AB4CB29D6D13EFA13E0399">
    <w:name w:val="8AA6A77414AB4CB29D6D13EFA13E0399"/>
    <w:rsid w:val="00001A62"/>
    <w:pPr>
      <w:spacing w:after="0" w:line="240" w:lineRule="auto"/>
    </w:pPr>
    <w:rPr>
      <w:rFonts w:ascii="Times New Roman" w:eastAsia="Times New Roman" w:hAnsi="Times New Roman" w:cs="Times New Roman"/>
      <w:sz w:val="24"/>
      <w:szCs w:val="20"/>
    </w:rPr>
  </w:style>
  <w:style w:type="paragraph" w:customStyle="1" w:styleId="B7A9669A5C5D4F51A0216864E4AFD752">
    <w:name w:val="B7A9669A5C5D4F51A0216864E4AFD752"/>
    <w:rsid w:val="00001A62"/>
    <w:pPr>
      <w:spacing w:after="0" w:line="240" w:lineRule="auto"/>
    </w:pPr>
    <w:rPr>
      <w:rFonts w:ascii="Times New Roman" w:eastAsia="Times New Roman" w:hAnsi="Times New Roman" w:cs="Times New Roman"/>
      <w:sz w:val="24"/>
      <w:szCs w:val="20"/>
    </w:rPr>
  </w:style>
  <w:style w:type="paragraph" w:customStyle="1" w:styleId="D5EE3F9AF9C7486BB19742201CBCC26C">
    <w:name w:val="D5EE3F9AF9C7486BB19742201CBCC26C"/>
    <w:rsid w:val="00001A62"/>
    <w:pPr>
      <w:spacing w:after="0" w:line="240" w:lineRule="auto"/>
    </w:pPr>
    <w:rPr>
      <w:rFonts w:ascii="Times New Roman" w:eastAsia="Times New Roman" w:hAnsi="Times New Roman" w:cs="Times New Roman"/>
      <w:sz w:val="24"/>
      <w:szCs w:val="20"/>
    </w:rPr>
  </w:style>
  <w:style w:type="paragraph" w:customStyle="1" w:styleId="292A6877D16E41AEB6628AE99CD332B7">
    <w:name w:val="292A6877D16E41AEB6628AE99CD332B7"/>
    <w:rsid w:val="00001A62"/>
    <w:pPr>
      <w:spacing w:after="0" w:line="240" w:lineRule="auto"/>
    </w:pPr>
    <w:rPr>
      <w:rFonts w:ascii="Times New Roman" w:eastAsia="Times New Roman" w:hAnsi="Times New Roman" w:cs="Times New Roman"/>
      <w:sz w:val="24"/>
      <w:szCs w:val="20"/>
    </w:rPr>
  </w:style>
  <w:style w:type="paragraph" w:customStyle="1" w:styleId="DC0DEA42A1024DF281A03238992CDC8C">
    <w:name w:val="DC0DEA42A1024DF281A03238992CDC8C"/>
    <w:rsid w:val="00001A62"/>
    <w:pPr>
      <w:spacing w:after="0" w:line="240" w:lineRule="auto"/>
    </w:pPr>
    <w:rPr>
      <w:rFonts w:ascii="Times New Roman" w:eastAsia="Times New Roman" w:hAnsi="Times New Roman" w:cs="Times New Roman"/>
      <w:sz w:val="24"/>
      <w:szCs w:val="20"/>
    </w:rPr>
  </w:style>
  <w:style w:type="paragraph" w:customStyle="1" w:styleId="30BBBC7B96DB4BBA86B52FFCBDD4346B">
    <w:name w:val="30BBBC7B96DB4BBA86B52FFCBDD4346B"/>
    <w:rsid w:val="00001A62"/>
    <w:pPr>
      <w:spacing w:after="0" w:line="240" w:lineRule="auto"/>
    </w:pPr>
    <w:rPr>
      <w:rFonts w:ascii="Times New Roman" w:eastAsia="Times New Roman" w:hAnsi="Times New Roman" w:cs="Times New Roman"/>
      <w:sz w:val="24"/>
      <w:szCs w:val="20"/>
    </w:rPr>
  </w:style>
  <w:style w:type="paragraph" w:customStyle="1" w:styleId="A1E3D6AE58274AC9B4A1CDE513A6D06A">
    <w:name w:val="A1E3D6AE58274AC9B4A1CDE513A6D06A"/>
    <w:rsid w:val="00001A62"/>
    <w:pPr>
      <w:spacing w:after="0" w:line="240" w:lineRule="auto"/>
    </w:pPr>
    <w:rPr>
      <w:rFonts w:ascii="Times New Roman" w:eastAsia="Times New Roman" w:hAnsi="Times New Roman" w:cs="Times New Roman"/>
      <w:sz w:val="24"/>
      <w:szCs w:val="20"/>
    </w:rPr>
  </w:style>
  <w:style w:type="paragraph" w:customStyle="1" w:styleId="2935349DD78946FE91BFABA66460DD0E">
    <w:name w:val="2935349DD78946FE91BFABA66460DD0E"/>
    <w:rsid w:val="00001A62"/>
    <w:pPr>
      <w:spacing w:after="0" w:line="240" w:lineRule="auto"/>
    </w:pPr>
    <w:rPr>
      <w:rFonts w:ascii="Times New Roman" w:eastAsia="Times New Roman" w:hAnsi="Times New Roman" w:cs="Times New Roman"/>
      <w:sz w:val="24"/>
      <w:szCs w:val="20"/>
    </w:rPr>
  </w:style>
  <w:style w:type="paragraph" w:customStyle="1" w:styleId="D586097A23BA423C9081E6166FACA07C">
    <w:name w:val="D586097A23BA423C9081E6166FACA07C"/>
    <w:rsid w:val="00001A62"/>
    <w:pPr>
      <w:spacing w:after="0" w:line="240" w:lineRule="auto"/>
    </w:pPr>
    <w:rPr>
      <w:rFonts w:ascii="Times New Roman" w:eastAsia="Times New Roman" w:hAnsi="Times New Roman" w:cs="Times New Roman"/>
      <w:sz w:val="24"/>
      <w:szCs w:val="20"/>
    </w:rPr>
  </w:style>
  <w:style w:type="paragraph" w:customStyle="1" w:styleId="BB5C3451BBA2458594C35630B1AA2C05">
    <w:name w:val="BB5C3451BBA2458594C35630B1AA2C05"/>
    <w:rsid w:val="00001A62"/>
    <w:pPr>
      <w:spacing w:after="0" w:line="240" w:lineRule="auto"/>
    </w:pPr>
    <w:rPr>
      <w:rFonts w:ascii="Times New Roman" w:eastAsia="Times New Roman" w:hAnsi="Times New Roman" w:cs="Times New Roman"/>
      <w:sz w:val="24"/>
      <w:szCs w:val="20"/>
    </w:rPr>
  </w:style>
  <w:style w:type="paragraph" w:customStyle="1" w:styleId="7DF8F883912D4C28A0C545F280BD84AF">
    <w:name w:val="7DF8F883912D4C28A0C545F280BD84AF"/>
    <w:rsid w:val="00001A62"/>
    <w:pPr>
      <w:spacing w:after="0" w:line="240" w:lineRule="auto"/>
    </w:pPr>
    <w:rPr>
      <w:rFonts w:ascii="Times New Roman" w:eastAsia="Times New Roman" w:hAnsi="Times New Roman" w:cs="Times New Roman"/>
      <w:sz w:val="24"/>
      <w:szCs w:val="20"/>
    </w:rPr>
  </w:style>
  <w:style w:type="paragraph" w:customStyle="1" w:styleId="511C895DAC7D44FEB27ED28B40385278">
    <w:name w:val="511C895DAC7D44FEB27ED28B40385278"/>
    <w:rsid w:val="00001A62"/>
    <w:pPr>
      <w:spacing w:after="0" w:line="240" w:lineRule="auto"/>
    </w:pPr>
    <w:rPr>
      <w:rFonts w:ascii="Times New Roman" w:eastAsia="Times New Roman" w:hAnsi="Times New Roman" w:cs="Times New Roman"/>
      <w:sz w:val="24"/>
      <w:szCs w:val="20"/>
    </w:rPr>
  </w:style>
  <w:style w:type="paragraph" w:customStyle="1" w:styleId="17A1CED83CF546EEAEAC7139E4B8F178">
    <w:name w:val="17A1CED83CF546EEAEAC7139E4B8F178"/>
    <w:rsid w:val="00001A62"/>
    <w:pPr>
      <w:spacing w:after="0" w:line="240" w:lineRule="auto"/>
    </w:pPr>
    <w:rPr>
      <w:rFonts w:ascii="Times New Roman" w:eastAsia="Times New Roman" w:hAnsi="Times New Roman" w:cs="Times New Roman"/>
      <w:sz w:val="24"/>
      <w:szCs w:val="20"/>
    </w:rPr>
  </w:style>
  <w:style w:type="paragraph" w:customStyle="1" w:styleId="CB09489647D74DD5BDCE146780B211B0">
    <w:name w:val="CB09489647D74DD5BDCE146780B211B0"/>
    <w:rsid w:val="00001A62"/>
    <w:pPr>
      <w:spacing w:after="0" w:line="240" w:lineRule="auto"/>
    </w:pPr>
    <w:rPr>
      <w:rFonts w:ascii="Times New Roman" w:eastAsia="Times New Roman" w:hAnsi="Times New Roman" w:cs="Times New Roman"/>
      <w:sz w:val="24"/>
      <w:szCs w:val="20"/>
    </w:rPr>
  </w:style>
  <w:style w:type="paragraph" w:customStyle="1" w:styleId="662E5C95052F4B05B16D4BCD51E7E0C2">
    <w:name w:val="662E5C95052F4B05B16D4BCD51E7E0C2"/>
    <w:rsid w:val="00001A62"/>
    <w:pPr>
      <w:spacing w:after="0" w:line="240" w:lineRule="auto"/>
    </w:pPr>
    <w:rPr>
      <w:rFonts w:ascii="Times New Roman" w:eastAsia="Times New Roman" w:hAnsi="Times New Roman" w:cs="Times New Roman"/>
      <w:sz w:val="24"/>
      <w:szCs w:val="20"/>
    </w:rPr>
  </w:style>
  <w:style w:type="paragraph" w:customStyle="1" w:styleId="1B400808212747CEBA35BA2CEDE00BBC">
    <w:name w:val="1B400808212747CEBA35BA2CEDE00BBC"/>
    <w:rsid w:val="00001A62"/>
    <w:pPr>
      <w:spacing w:after="0" w:line="240" w:lineRule="auto"/>
    </w:pPr>
    <w:rPr>
      <w:rFonts w:ascii="Times New Roman" w:eastAsia="Times New Roman" w:hAnsi="Times New Roman" w:cs="Times New Roman"/>
      <w:sz w:val="24"/>
      <w:szCs w:val="20"/>
    </w:rPr>
  </w:style>
  <w:style w:type="paragraph" w:customStyle="1" w:styleId="00C909AAD5FE4A078411C05D5C435C3C">
    <w:name w:val="00C909AAD5FE4A078411C05D5C435C3C"/>
    <w:rsid w:val="00001A62"/>
    <w:pPr>
      <w:spacing w:after="0" w:line="240" w:lineRule="auto"/>
    </w:pPr>
    <w:rPr>
      <w:rFonts w:ascii="Times New Roman" w:eastAsia="Times New Roman" w:hAnsi="Times New Roman" w:cs="Times New Roman"/>
      <w:sz w:val="24"/>
      <w:szCs w:val="20"/>
    </w:rPr>
  </w:style>
  <w:style w:type="paragraph" w:customStyle="1" w:styleId="21740D2618FB4D5B8622A47DADF81E76">
    <w:name w:val="21740D2618FB4D5B8622A47DADF81E76"/>
    <w:rsid w:val="00001A62"/>
    <w:pPr>
      <w:spacing w:after="0" w:line="240" w:lineRule="auto"/>
    </w:pPr>
    <w:rPr>
      <w:rFonts w:ascii="Times New Roman" w:eastAsia="Times New Roman" w:hAnsi="Times New Roman" w:cs="Times New Roman"/>
      <w:sz w:val="24"/>
      <w:szCs w:val="20"/>
    </w:rPr>
  </w:style>
  <w:style w:type="paragraph" w:customStyle="1" w:styleId="9ACE456D5C6C4AC88FC3756888EF9520">
    <w:name w:val="9ACE456D5C6C4AC88FC3756888EF9520"/>
    <w:rsid w:val="00001A62"/>
    <w:pPr>
      <w:spacing w:after="0" w:line="240" w:lineRule="auto"/>
    </w:pPr>
    <w:rPr>
      <w:rFonts w:ascii="Times New Roman" w:eastAsia="Times New Roman" w:hAnsi="Times New Roman" w:cs="Times New Roman"/>
      <w:sz w:val="24"/>
      <w:szCs w:val="20"/>
    </w:rPr>
  </w:style>
  <w:style w:type="paragraph" w:customStyle="1" w:styleId="0E7DF8E01B9E42C3BBF90B1ABBFC9D8F">
    <w:name w:val="0E7DF8E01B9E42C3BBF90B1ABBFC9D8F"/>
    <w:rsid w:val="00001A62"/>
    <w:pPr>
      <w:spacing w:after="0" w:line="240" w:lineRule="auto"/>
    </w:pPr>
    <w:rPr>
      <w:rFonts w:ascii="Times New Roman" w:eastAsia="Times New Roman" w:hAnsi="Times New Roman" w:cs="Times New Roman"/>
      <w:sz w:val="24"/>
      <w:szCs w:val="20"/>
    </w:rPr>
  </w:style>
  <w:style w:type="paragraph" w:customStyle="1" w:styleId="F4812D9DB53642DAB768273EF70EE41A">
    <w:name w:val="F4812D9DB53642DAB768273EF70EE41A"/>
    <w:rsid w:val="00001A62"/>
    <w:pPr>
      <w:spacing w:after="0" w:line="240" w:lineRule="auto"/>
    </w:pPr>
    <w:rPr>
      <w:rFonts w:ascii="Times New Roman" w:eastAsia="Times New Roman" w:hAnsi="Times New Roman" w:cs="Times New Roman"/>
      <w:sz w:val="24"/>
      <w:szCs w:val="20"/>
    </w:rPr>
  </w:style>
  <w:style w:type="paragraph" w:customStyle="1" w:styleId="99B537FC623B4B3D8A307FE3EF02170C">
    <w:name w:val="99B537FC623B4B3D8A307FE3EF02170C"/>
    <w:rsid w:val="00001A62"/>
    <w:pPr>
      <w:spacing w:after="0" w:line="240" w:lineRule="auto"/>
    </w:pPr>
    <w:rPr>
      <w:rFonts w:ascii="Times New Roman" w:eastAsia="Times New Roman" w:hAnsi="Times New Roman" w:cs="Times New Roman"/>
      <w:sz w:val="24"/>
      <w:szCs w:val="20"/>
    </w:rPr>
  </w:style>
  <w:style w:type="paragraph" w:customStyle="1" w:styleId="1445B3D0F159411385BFFD4203FBCE83">
    <w:name w:val="1445B3D0F159411385BFFD4203FBCE83"/>
    <w:rsid w:val="00001A62"/>
    <w:pPr>
      <w:spacing w:after="0" w:line="240" w:lineRule="auto"/>
    </w:pPr>
    <w:rPr>
      <w:rFonts w:ascii="Times New Roman" w:eastAsia="Times New Roman" w:hAnsi="Times New Roman" w:cs="Times New Roman"/>
      <w:sz w:val="24"/>
      <w:szCs w:val="20"/>
    </w:rPr>
  </w:style>
  <w:style w:type="paragraph" w:customStyle="1" w:styleId="A27993FA8C3A4B3596CEAB1444BAFDCE">
    <w:name w:val="A27993FA8C3A4B3596CEAB1444BAFDCE"/>
    <w:rsid w:val="00001A62"/>
    <w:pPr>
      <w:spacing w:after="0" w:line="240" w:lineRule="auto"/>
    </w:pPr>
    <w:rPr>
      <w:rFonts w:ascii="Times New Roman" w:eastAsia="Times New Roman" w:hAnsi="Times New Roman" w:cs="Times New Roman"/>
      <w:sz w:val="24"/>
      <w:szCs w:val="20"/>
    </w:rPr>
  </w:style>
  <w:style w:type="paragraph" w:customStyle="1" w:styleId="3FEF12D72ED54A14A0997EB91A27715E">
    <w:name w:val="3FEF12D72ED54A14A0997EB91A27715E"/>
    <w:rsid w:val="00001A62"/>
    <w:pPr>
      <w:spacing w:after="0" w:line="240" w:lineRule="auto"/>
    </w:pPr>
    <w:rPr>
      <w:rFonts w:ascii="Times New Roman" w:eastAsia="Times New Roman" w:hAnsi="Times New Roman" w:cs="Times New Roman"/>
      <w:sz w:val="24"/>
      <w:szCs w:val="20"/>
    </w:rPr>
  </w:style>
  <w:style w:type="paragraph" w:customStyle="1" w:styleId="EC90A1F2C2724889A7D805E3A35D4CB4">
    <w:name w:val="EC90A1F2C2724889A7D805E3A35D4CB4"/>
    <w:rsid w:val="00001A62"/>
    <w:pPr>
      <w:spacing w:after="0" w:line="240" w:lineRule="auto"/>
    </w:pPr>
    <w:rPr>
      <w:rFonts w:ascii="Times New Roman" w:eastAsia="Times New Roman" w:hAnsi="Times New Roman" w:cs="Times New Roman"/>
      <w:sz w:val="24"/>
      <w:szCs w:val="20"/>
    </w:rPr>
  </w:style>
  <w:style w:type="paragraph" w:customStyle="1" w:styleId="8497F15068AA4C1CBC3C4CF01597D928">
    <w:name w:val="8497F15068AA4C1CBC3C4CF01597D928"/>
    <w:rsid w:val="00001A62"/>
    <w:pPr>
      <w:spacing w:after="0" w:line="240" w:lineRule="auto"/>
    </w:pPr>
    <w:rPr>
      <w:rFonts w:ascii="Times New Roman" w:eastAsia="Times New Roman" w:hAnsi="Times New Roman" w:cs="Times New Roman"/>
      <w:sz w:val="24"/>
      <w:szCs w:val="20"/>
    </w:rPr>
  </w:style>
  <w:style w:type="paragraph" w:customStyle="1" w:styleId="121A78378B5E493CAF807F13ABDB891C">
    <w:name w:val="121A78378B5E493CAF807F13ABDB891C"/>
    <w:rsid w:val="00001A62"/>
    <w:pPr>
      <w:spacing w:after="0" w:line="240" w:lineRule="auto"/>
    </w:pPr>
    <w:rPr>
      <w:rFonts w:ascii="Times New Roman" w:eastAsia="Times New Roman" w:hAnsi="Times New Roman" w:cs="Times New Roman"/>
      <w:sz w:val="24"/>
      <w:szCs w:val="20"/>
    </w:rPr>
  </w:style>
  <w:style w:type="paragraph" w:customStyle="1" w:styleId="E9887FA1680B4FE49540A2F8ABC5C387">
    <w:name w:val="E9887FA1680B4FE49540A2F8ABC5C387"/>
    <w:rsid w:val="00001A62"/>
    <w:pPr>
      <w:spacing w:after="0" w:line="240" w:lineRule="auto"/>
    </w:pPr>
    <w:rPr>
      <w:rFonts w:ascii="Times New Roman" w:eastAsia="Times New Roman" w:hAnsi="Times New Roman" w:cs="Times New Roman"/>
      <w:sz w:val="24"/>
      <w:szCs w:val="20"/>
    </w:rPr>
  </w:style>
  <w:style w:type="paragraph" w:customStyle="1" w:styleId="79B690CCB79F48BCA26F29C52EDA3099">
    <w:name w:val="79B690CCB79F48BCA26F29C52EDA3099"/>
    <w:rsid w:val="00001A62"/>
    <w:pPr>
      <w:spacing w:after="0" w:line="240" w:lineRule="auto"/>
    </w:pPr>
    <w:rPr>
      <w:rFonts w:ascii="Times New Roman" w:eastAsia="Times New Roman" w:hAnsi="Times New Roman" w:cs="Times New Roman"/>
      <w:sz w:val="24"/>
      <w:szCs w:val="20"/>
    </w:rPr>
  </w:style>
  <w:style w:type="paragraph" w:customStyle="1" w:styleId="BB8A62E0689648B3B37D7394CCA8A31A">
    <w:name w:val="BB8A62E0689648B3B37D7394CCA8A31A"/>
    <w:rsid w:val="00001A62"/>
    <w:pPr>
      <w:spacing w:after="0" w:line="240" w:lineRule="auto"/>
    </w:pPr>
    <w:rPr>
      <w:rFonts w:ascii="Times New Roman" w:eastAsia="Times New Roman" w:hAnsi="Times New Roman" w:cs="Times New Roman"/>
      <w:sz w:val="24"/>
      <w:szCs w:val="20"/>
    </w:rPr>
  </w:style>
  <w:style w:type="paragraph" w:customStyle="1" w:styleId="6D16297C83A841ED9DA88FB890142238">
    <w:name w:val="6D16297C83A841ED9DA88FB890142238"/>
    <w:rsid w:val="00001A62"/>
    <w:pPr>
      <w:spacing w:after="0" w:line="240" w:lineRule="auto"/>
    </w:pPr>
    <w:rPr>
      <w:rFonts w:ascii="Times New Roman" w:eastAsia="Times New Roman" w:hAnsi="Times New Roman" w:cs="Times New Roman"/>
      <w:sz w:val="24"/>
      <w:szCs w:val="20"/>
    </w:rPr>
  </w:style>
  <w:style w:type="paragraph" w:customStyle="1" w:styleId="DDB9B7D5DFE04130A6D1F5A5DBB8419A">
    <w:name w:val="DDB9B7D5DFE04130A6D1F5A5DBB8419A"/>
    <w:rsid w:val="00001A62"/>
    <w:pPr>
      <w:spacing w:after="0" w:line="240" w:lineRule="auto"/>
    </w:pPr>
    <w:rPr>
      <w:rFonts w:ascii="Times New Roman" w:eastAsia="Times New Roman" w:hAnsi="Times New Roman" w:cs="Times New Roman"/>
      <w:sz w:val="24"/>
      <w:szCs w:val="20"/>
    </w:rPr>
  </w:style>
  <w:style w:type="paragraph" w:customStyle="1" w:styleId="0C0B812E23364FD0820BBB7635A25027">
    <w:name w:val="0C0B812E23364FD0820BBB7635A25027"/>
    <w:rsid w:val="00001A62"/>
    <w:pPr>
      <w:spacing w:after="0" w:line="240" w:lineRule="auto"/>
    </w:pPr>
    <w:rPr>
      <w:rFonts w:ascii="Times New Roman" w:eastAsia="Times New Roman" w:hAnsi="Times New Roman" w:cs="Times New Roman"/>
      <w:sz w:val="24"/>
      <w:szCs w:val="20"/>
    </w:rPr>
  </w:style>
  <w:style w:type="paragraph" w:customStyle="1" w:styleId="91B7D87EA66645D4BF6BFC151E2D1BC8">
    <w:name w:val="91B7D87EA66645D4BF6BFC151E2D1BC8"/>
    <w:rsid w:val="00001A62"/>
    <w:pPr>
      <w:spacing w:after="0" w:line="240" w:lineRule="auto"/>
    </w:pPr>
    <w:rPr>
      <w:rFonts w:ascii="Times New Roman" w:eastAsia="Times New Roman" w:hAnsi="Times New Roman" w:cs="Times New Roman"/>
      <w:sz w:val="24"/>
      <w:szCs w:val="20"/>
    </w:rPr>
  </w:style>
  <w:style w:type="paragraph" w:customStyle="1" w:styleId="5AC254B03CAC45EB9D770C141397A499">
    <w:name w:val="5AC254B03CAC45EB9D770C141397A499"/>
    <w:rsid w:val="00001A62"/>
  </w:style>
  <w:style w:type="paragraph" w:customStyle="1" w:styleId="CD9B64BD4BBA46D6B156E2F198B8A1FE">
    <w:name w:val="CD9B64BD4BBA46D6B156E2F198B8A1FE"/>
    <w:rsid w:val="00001A62"/>
  </w:style>
  <w:style w:type="paragraph" w:customStyle="1" w:styleId="8C5295F25F1B4C2FB7A1586E31D94666">
    <w:name w:val="8C5295F25F1B4C2FB7A1586E31D94666"/>
    <w:rsid w:val="00001A62"/>
  </w:style>
  <w:style w:type="paragraph" w:customStyle="1" w:styleId="5311BD9184EC4081B9089A5ADE1150A8">
    <w:name w:val="5311BD9184EC4081B9089A5ADE1150A8"/>
    <w:rsid w:val="00001A62"/>
  </w:style>
  <w:style w:type="paragraph" w:customStyle="1" w:styleId="617069EAC45D483CA4108348BB673DA2">
    <w:name w:val="617069EAC45D483CA4108348BB673DA2"/>
    <w:rsid w:val="00001A62"/>
  </w:style>
  <w:style w:type="paragraph" w:customStyle="1" w:styleId="46211BD4BC6F472AB5E8D049292C96A0">
    <w:name w:val="46211BD4BC6F472AB5E8D049292C96A0"/>
    <w:rsid w:val="00001A62"/>
  </w:style>
  <w:style w:type="paragraph" w:customStyle="1" w:styleId="8BF5E524ED6F49938626E0A29ABEDF81">
    <w:name w:val="8BF5E524ED6F49938626E0A29ABEDF81"/>
    <w:rsid w:val="00001A62"/>
  </w:style>
  <w:style w:type="paragraph" w:customStyle="1" w:styleId="17DBD098D576401483C9369E690C9F0B">
    <w:name w:val="17DBD098D576401483C9369E690C9F0B"/>
    <w:rsid w:val="00001A62"/>
  </w:style>
  <w:style w:type="paragraph" w:customStyle="1" w:styleId="25F37CE6997C47D7B2FDDBA626DCAABB">
    <w:name w:val="25F37CE6997C47D7B2FDDBA626DCAABB"/>
    <w:rsid w:val="00001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A990A-EC4A-4D5F-AE40-EA5D64AB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3553</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Juvenile Restorative Justice Diversion Funding Application</vt:lpstr>
    </vt:vector>
  </TitlesOfParts>
  <Company>Colorado Judicial Branch</Company>
  <LinksUpToDate>false</LinksUpToDate>
  <CharactersWithSpaces>23762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Restorative Justice Diversion Funding Application</dc:title>
  <dc:creator>Colorado Judicial User</dc:creator>
  <cp:lastModifiedBy>witzel, deb</cp:lastModifiedBy>
  <cp:revision>2</cp:revision>
  <cp:lastPrinted>2013-11-11T19:37:00Z</cp:lastPrinted>
  <dcterms:created xsi:type="dcterms:W3CDTF">2017-01-20T21:53:00Z</dcterms:created>
  <dcterms:modified xsi:type="dcterms:W3CDTF">2017-01-20T21:53:00Z</dcterms:modified>
</cp:coreProperties>
</file>